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11F" w:rsidP="003C78B1" w:rsidRDefault="00CD111F" w14:paraId="672A6659" w14:textId="77777777">
      <w:pPr>
        <w:pStyle w:val="Titolo"/>
        <w:ind w:left="4862"/>
        <w:jc w:val="right"/>
        <w:rPr>
          <w:sz w:val="24"/>
          <w:szCs w:val="24"/>
          <w:u w:val="none"/>
        </w:rPr>
      </w:pPr>
    </w:p>
    <w:p w:rsidRPr="00DE156F" w:rsidR="00CD111F" w:rsidP="4293DA1D" w:rsidRDefault="00CD111F" w14:paraId="01B3F30A" w14:textId="149061A7">
      <w:pPr>
        <w:jc w:val="both"/>
        <w:rPr>
          <w:rFonts w:ascii="Trebuchet MS" w:hAnsi="Trebuchet MS" w:cs="Verdana"/>
          <w:b/>
          <w:bCs/>
          <w:i/>
          <w:iCs/>
          <w:highlight w:val="yellow"/>
          <w:u w:val="single"/>
        </w:rPr>
      </w:pP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(da compilare su carta</w:t>
      </w:r>
      <w:r w:rsidRPr="4293DA1D">
        <w:rPr>
          <w:rFonts w:ascii="Trebuchet MS" w:hAnsi="Trebuchet MS" w:eastAsia="Verdana" w:cs="Verdana"/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intestata</w:t>
      </w:r>
      <w:r w:rsidRPr="4293DA1D">
        <w:rPr>
          <w:rFonts w:ascii="Trebuchet MS" w:hAnsi="Trebuchet MS" w:eastAsia="Verdana" w:cs="Verdana"/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dell</w:t>
      </w:r>
      <w:r w:rsidRPr="4293DA1D">
        <w:rPr>
          <w:rFonts w:ascii="Trebuchet MS" w:hAnsi="Trebuchet MS" w:eastAsia="Verdana" w:cs="Verdana"/>
          <w:b/>
          <w:bCs/>
          <w:i/>
          <w:iCs/>
          <w:sz w:val="20"/>
          <w:szCs w:val="20"/>
          <w:highlight w:val="yellow"/>
          <w:u w:val="single"/>
        </w:rPr>
        <w:t>’</w:t>
      </w:r>
      <w:r w:rsidRPr="4293DA1D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Operatore</w:t>
      </w:r>
      <w:r w:rsidRPr="4293DA1D" w:rsidR="701D3174">
        <w:rPr>
          <w:rFonts w:ascii="Trebuchet MS" w:hAnsi="Trebuchet MS" w:cs="Verdana"/>
          <w:b/>
          <w:bCs/>
          <w:i/>
          <w:iCs/>
          <w:sz w:val="20"/>
          <w:szCs w:val="20"/>
          <w:highlight w:val="yellow"/>
          <w:u w:val="single"/>
        </w:rPr>
        <w:t>)</w:t>
      </w:r>
    </w:p>
    <w:p w:rsidR="00DF40E0" w:rsidP="00DF40E0" w:rsidRDefault="00DF40E0" w14:paraId="0A37501D" w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</w:p>
    <w:p w:rsidR="00DF40E0" w:rsidP="00DF40E0" w:rsidRDefault="00DF40E0" w14:paraId="5DAB6C7B" w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</w:p>
    <w:p w:rsidRPr="00823E8A" w:rsidR="00CD111F" w:rsidP="00DF40E0" w:rsidRDefault="00CD111F" w14:paraId="62772B37" w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00823E8A">
        <w:rPr>
          <w:rFonts w:ascii="Trebuchet MS" w:hAnsi="Trebuchet MS"/>
          <w:sz w:val="22"/>
          <w:szCs w:val="22"/>
          <w:u w:val="none"/>
        </w:rPr>
        <w:t xml:space="preserve">Città </w:t>
      </w:r>
      <w:r w:rsidR="0011618C">
        <w:rPr>
          <w:rFonts w:ascii="Trebuchet MS" w:hAnsi="Trebuchet MS"/>
          <w:sz w:val="22"/>
          <w:szCs w:val="22"/>
          <w:u w:val="none"/>
        </w:rPr>
        <w:t>m</w:t>
      </w:r>
      <w:r w:rsidRPr="00823E8A">
        <w:rPr>
          <w:rFonts w:ascii="Trebuchet MS" w:hAnsi="Trebuchet MS"/>
          <w:sz w:val="22"/>
          <w:szCs w:val="22"/>
          <w:u w:val="none"/>
        </w:rPr>
        <w:t>etropolitana di Milano</w:t>
      </w:r>
    </w:p>
    <w:p w:rsidR="00DF40E0" w:rsidP="00DF40E0" w:rsidRDefault="00890718" w14:paraId="50756328" w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Settore Politiche del l</w:t>
      </w:r>
      <w:r w:rsidRPr="00823E8A" w:rsidR="00CD111F">
        <w:rPr>
          <w:rFonts w:ascii="Trebuchet MS" w:hAnsi="Trebuchet MS"/>
          <w:sz w:val="22"/>
          <w:szCs w:val="22"/>
          <w:u w:val="none"/>
        </w:rPr>
        <w:t>avoro</w:t>
      </w:r>
      <w:r w:rsidR="00DF40E0">
        <w:rPr>
          <w:rFonts w:ascii="Trebuchet MS" w:hAnsi="Trebuchet MS"/>
          <w:sz w:val="22"/>
          <w:szCs w:val="22"/>
          <w:u w:val="none"/>
        </w:rPr>
        <w:t>,</w:t>
      </w:r>
    </w:p>
    <w:p w:rsidR="00DF40E0" w:rsidP="00DF40E0" w:rsidRDefault="00CD111F" w14:paraId="486E6913" w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welfare</w:t>
      </w:r>
      <w:r w:rsidR="00DF40E0">
        <w:rPr>
          <w:rFonts w:ascii="Trebuchet MS" w:hAnsi="Trebuchet MS"/>
          <w:sz w:val="22"/>
          <w:szCs w:val="22"/>
          <w:u w:val="none"/>
        </w:rPr>
        <w:t xml:space="preserve"> metropolitano e</w:t>
      </w:r>
    </w:p>
    <w:p w:rsidRPr="00823E8A" w:rsidR="00890718" w:rsidP="00DF40E0" w:rsidRDefault="00890718" w14:paraId="0423218E" w14:textId="77777777">
      <w:pPr>
        <w:pStyle w:val="Titolo"/>
        <w:ind w:left="5103"/>
        <w:jc w:val="left"/>
        <w:rPr>
          <w:rFonts w:ascii="Trebuchet MS" w:hAnsi="Trebuchet MS"/>
          <w:sz w:val="22"/>
          <w:szCs w:val="22"/>
          <w:u w:val="none"/>
        </w:rPr>
      </w:pPr>
      <w:r>
        <w:rPr>
          <w:rFonts w:ascii="Trebuchet MS" w:hAnsi="Trebuchet MS"/>
          <w:sz w:val="22"/>
          <w:szCs w:val="22"/>
          <w:u w:val="none"/>
        </w:rPr>
        <w:t>promozione delle</w:t>
      </w:r>
      <w:r w:rsidR="00DF40E0">
        <w:rPr>
          <w:rFonts w:ascii="Trebuchet MS" w:hAnsi="Trebuchet MS"/>
          <w:sz w:val="22"/>
          <w:szCs w:val="22"/>
          <w:u w:val="none"/>
        </w:rPr>
        <w:t xml:space="preserve"> </w:t>
      </w:r>
      <w:r>
        <w:rPr>
          <w:rFonts w:ascii="Trebuchet MS" w:hAnsi="Trebuchet MS"/>
          <w:sz w:val="22"/>
          <w:szCs w:val="22"/>
          <w:u w:val="none"/>
        </w:rPr>
        <w:t>pari opportunità</w:t>
      </w:r>
    </w:p>
    <w:p w:rsidRPr="00823E8A" w:rsidR="00CD111F" w:rsidP="00DF40E0" w:rsidRDefault="00CD111F" w14:paraId="100D4E4E" w14:textId="77777777">
      <w:pPr>
        <w:pStyle w:val="Titolo"/>
        <w:tabs>
          <w:tab w:val="left" w:pos="4820"/>
        </w:tabs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00823E8A">
        <w:rPr>
          <w:rFonts w:ascii="Trebuchet MS" w:hAnsi="Trebuchet MS"/>
          <w:sz w:val="22"/>
          <w:szCs w:val="22"/>
          <w:u w:val="none"/>
        </w:rPr>
        <w:t>Via Soderini, 24</w:t>
      </w:r>
    </w:p>
    <w:p w:rsidR="00CD111F" w:rsidP="00DF40E0" w:rsidRDefault="00CD111F" w14:paraId="4E702462" w14:textId="77777777">
      <w:pPr>
        <w:pStyle w:val="Titolo"/>
        <w:tabs>
          <w:tab w:val="left" w:pos="4820"/>
        </w:tabs>
        <w:ind w:left="5103"/>
        <w:jc w:val="left"/>
        <w:rPr>
          <w:rFonts w:ascii="Trebuchet MS" w:hAnsi="Trebuchet MS"/>
          <w:sz w:val="22"/>
          <w:szCs w:val="22"/>
          <w:u w:val="none"/>
        </w:rPr>
      </w:pPr>
      <w:r w:rsidRPr="4293DA1D">
        <w:rPr>
          <w:rFonts w:ascii="Trebuchet MS" w:hAnsi="Trebuchet MS"/>
          <w:sz w:val="22"/>
          <w:szCs w:val="22"/>
          <w:u w:val="none"/>
        </w:rPr>
        <w:t>20146 – MILANO</w:t>
      </w:r>
    </w:p>
    <w:p w:rsidR="4293DA1D" w:rsidP="4293DA1D" w:rsidRDefault="4293DA1D" w14:paraId="0425DE81" w14:textId="6A03B284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</w:p>
    <w:p w:rsidR="4293DA1D" w:rsidP="4293DA1D" w:rsidRDefault="4293DA1D" w14:paraId="340B689A" w14:textId="44593DB4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</w:p>
    <w:p w:rsidR="00CD111F" w:rsidP="00CD111F" w:rsidRDefault="00CD111F" w14:paraId="337B4093" w14:textId="77777777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  <w:r w:rsidRPr="00B279F3">
        <w:rPr>
          <w:rFonts w:ascii="Trebuchet MS" w:hAnsi="Trebuchet MS"/>
          <w:sz w:val="22"/>
          <w:szCs w:val="22"/>
          <w:u w:val="none"/>
        </w:rPr>
        <w:t xml:space="preserve">Trasmissione via </w:t>
      </w:r>
      <w:r>
        <w:rPr>
          <w:rFonts w:ascii="Trebuchet MS" w:hAnsi="Trebuchet MS"/>
          <w:sz w:val="22"/>
          <w:szCs w:val="22"/>
          <w:u w:val="none"/>
        </w:rPr>
        <w:t xml:space="preserve">PEC: </w:t>
      </w:r>
    </w:p>
    <w:p w:rsidRPr="00823E8A" w:rsidR="00890718" w:rsidP="00890718" w:rsidRDefault="00CD111F" w14:paraId="1E6BCE93" w14:textId="77777777">
      <w:pPr>
        <w:pStyle w:val="Titolo"/>
        <w:tabs>
          <w:tab w:val="left" w:pos="5670"/>
        </w:tabs>
        <w:jc w:val="left"/>
        <w:rPr>
          <w:rFonts w:ascii="Trebuchet MS" w:hAnsi="Trebuchet MS"/>
          <w:sz w:val="22"/>
          <w:szCs w:val="22"/>
          <w:u w:val="none"/>
        </w:rPr>
      </w:pPr>
      <w:r w:rsidRPr="00350D98">
        <w:rPr>
          <w:rFonts w:ascii="Trebuchet MS" w:hAnsi="Trebuchet MS"/>
          <w:sz w:val="22"/>
          <w:szCs w:val="22"/>
          <w:u w:val="none"/>
        </w:rPr>
        <w:t>protocollo@pec.cittametropolitana.mi.it</w:t>
      </w:r>
      <w:r>
        <w:rPr>
          <w:rFonts w:ascii="Trebuchet MS" w:hAnsi="Trebuchet MS"/>
          <w:sz w:val="22"/>
          <w:szCs w:val="22"/>
          <w:u w:val="none"/>
        </w:rPr>
        <w:t xml:space="preserve"> </w:t>
      </w:r>
      <w:r w:rsidR="0011618C">
        <w:rPr>
          <w:rFonts w:ascii="Trebuchet MS" w:hAnsi="Trebuchet MS"/>
          <w:sz w:val="22"/>
          <w:szCs w:val="22"/>
          <w:u w:val="none"/>
        </w:rPr>
        <w:t>–</w:t>
      </w:r>
      <w:r>
        <w:rPr>
          <w:rFonts w:ascii="Trebuchet MS" w:hAnsi="Trebuchet MS"/>
          <w:sz w:val="22"/>
          <w:szCs w:val="22"/>
          <w:u w:val="none"/>
        </w:rPr>
        <w:t xml:space="preserve"> </w:t>
      </w:r>
      <w:r w:rsidR="0011618C">
        <w:rPr>
          <w:rFonts w:ascii="Trebuchet MS" w:hAnsi="Trebuchet MS"/>
          <w:sz w:val="22"/>
          <w:szCs w:val="22"/>
          <w:u w:val="none"/>
        </w:rPr>
        <w:t>C.A.</w:t>
      </w:r>
      <w:r>
        <w:rPr>
          <w:rFonts w:ascii="Trebuchet MS" w:hAnsi="Trebuchet MS"/>
          <w:sz w:val="22"/>
          <w:szCs w:val="22"/>
          <w:u w:val="none"/>
        </w:rPr>
        <w:t xml:space="preserve"> </w:t>
      </w:r>
      <w:r w:rsidRPr="00B279F3">
        <w:rPr>
          <w:rFonts w:ascii="Trebuchet MS" w:hAnsi="Trebuchet MS"/>
          <w:sz w:val="22"/>
          <w:szCs w:val="22"/>
          <w:u w:val="none"/>
        </w:rPr>
        <w:t xml:space="preserve">Settore Politiche </w:t>
      </w:r>
      <w:r w:rsidR="00890718">
        <w:rPr>
          <w:rFonts w:ascii="Trebuchet MS" w:hAnsi="Trebuchet MS"/>
          <w:sz w:val="22"/>
          <w:szCs w:val="22"/>
          <w:u w:val="none"/>
        </w:rPr>
        <w:t>del l</w:t>
      </w:r>
      <w:r w:rsidRPr="00823E8A" w:rsidR="00890718">
        <w:rPr>
          <w:rFonts w:ascii="Trebuchet MS" w:hAnsi="Trebuchet MS"/>
          <w:sz w:val="22"/>
          <w:szCs w:val="22"/>
          <w:u w:val="none"/>
        </w:rPr>
        <w:t>avoro</w:t>
      </w:r>
      <w:r w:rsidR="00890718">
        <w:rPr>
          <w:rFonts w:ascii="Trebuchet MS" w:hAnsi="Trebuchet MS"/>
          <w:sz w:val="22"/>
          <w:szCs w:val="22"/>
          <w:u w:val="none"/>
        </w:rPr>
        <w:t>, welfare metropolitano e promozione delle pari opportunità</w:t>
      </w:r>
      <w:r w:rsidR="0011618C">
        <w:rPr>
          <w:rFonts w:ascii="Trebuchet MS" w:hAnsi="Trebuchet MS"/>
          <w:sz w:val="22"/>
          <w:szCs w:val="22"/>
          <w:u w:val="none"/>
        </w:rPr>
        <w:t xml:space="preserve"> </w:t>
      </w:r>
      <w:r w:rsidR="00890718">
        <w:rPr>
          <w:rFonts w:ascii="Trebuchet MS" w:hAnsi="Trebuchet MS"/>
          <w:sz w:val="22"/>
          <w:szCs w:val="22"/>
          <w:u w:val="none"/>
        </w:rPr>
        <w:t>- Bando MI0</w:t>
      </w:r>
      <w:r w:rsidR="00833D36">
        <w:rPr>
          <w:rFonts w:ascii="Trebuchet MS" w:hAnsi="Trebuchet MS"/>
          <w:sz w:val="22"/>
          <w:szCs w:val="22"/>
          <w:u w:val="none"/>
        </w:rPr>
        <w:t>304</w:t>
      </w:r>
    </w:p>
    <w:p w:rsidRPr="00B279F3" w:rsidR="00CD111F" w:rsidP="00CD111F" w:rsidRDefault="00CD111F" w14:paraId="02EB378F" w14:textId="77777777">
      <w:pPr>
        <w:pStyle w:val="Titolo1"/>
        <w:jc w:val="left"/>
        <w:rPr>
          <w:rFonts w:ascii="Trebuchet MS" w:hAnsi="Trebuchet MS"/>
          <w:sz w:val="22"/>
          <w:szCs w:val="22"/>
          <w:u w:val="none"/>
        </w:rPr>
      </w:pPr>
    </w:p>
    <w:p w:rsidR="00CD111F" w:rsidP="00CD111F" w:rsidRDefault="00CD111F" w14:paraId="6A05A809" w14:textId="77777777">
      <w:pPr>
        <w:pStyle w:val="Titolo"/>
        <w:jc w:val="left"/>
        <w:rPr>
          <w:sz w:val="24"/>
          <w:szCs w:val="24"/>
          <w:u w:val="none"/>
        </w:rPr>
      </w:pPr>
    </w:p>
    <w:p w:rsidR="00DF40E0" w:rsidP="00CD111F" w:rsidRDefault="00DF40E0" w14:paraId="5A39BBE3" w14:textId="77777777">
      <w:pPr>
        <w:pStyle w:val="Titolo"/>
        <w:jc w:val="left"/>
        <w:rPr>
          <w:sz w:val="24"/>
          <w:szCs w:val="24"/>
          <w:u w:val="none"/>
        </w:rPr>
      </w:pPr>
    </w:p>
    <w:p w:rsidRPr="00CD111F" w:rsidR="0011618C" w:rsidP="0011618C" w:rsidRDefault="0011618C" w14:paraId="02F3CC40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CD111F">
        <w:rPr>
          <w:rFonts w:ascii="Trebuchet MS" w:hAnsi="Trebuchet MS" w:cs="Verdana"/>
          <w:b/>
          <w:sz w:val="22"/>
          <w:szCs w:val="22"/>
        </w:rPr>
        <w:t>SCHEMA</w:t>
      </w:r>
    </w:p>
    <w:p w:rsidRPr="00CD111F" w:rsidR="0011618C" w:rsidP="0011618C" w:rsidRDefault="0011618C" w14:paraId="551D3F4D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CD111F">
        <w:rPr>
          <w:rFonts w:ascii="Trebuchet MS" w:hAnsi="Trebuchet MS" w:cs="Verdana"/>
          <w:b/>
          <w:sz w:val="22"/>
          <w:szCs w:val="22"/>
        </w:rPr>
        <w:t>ATTO</w:t>
      </w:r>
      <w:r w:rsidRPr="00CD111F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CD111F">
        <w:rPr>
          <w:rFonts w:ascii="Trebuchet MS" w:hAnsi="Trebuchet MS" w:cs="Verdana"/>
          <w:b/>
          <w:sz w:val="22"/>
          <w:szCs w:val="22"/>
        </w:rPr>
        <w:t>DI</w:t>
      </w:r>
      <w:r w:rsidRPr="00CD111F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CD111F">
        <w:rPr>
          <w:rFonts w:ascii="Trebuchet MS" w:hAnsi="Trebuchet MS" w:cs="Verdana"/>
          <w:b/>
          <w:sz w:val="22"/>
          <w:szCs w:val="22"/>
        </w:rPr>
        <w:t>ADESIONE</w:t>
      </w:r>
    </w:p>
    <w:p w:rsidRPr="00CD111F" w:rsidR="002E7939" w:rsidP="6BA21CE3" w:rsidRDefault="00D45D58" w14:paraId="2B50B9E2" w14:textId="0BCA3C5C">
      <w:pPr>
        <w:jc w:val="center"/>
        <w:rPr>
          <w:rFonts w:ascii="Trebuchet MS" w:hAnsi="Trebuchet MS" w:cs="Verdana"/>
          <w:b/>
          <w:bCs/>
          <w:sz w:val="22"/>
          <w:szCs w:val="22"/>
        </w:rPr>
      </w:pPr>
      <w:r w:rsidRPr="6BA21CE3">
        <w:rPr>
          <w:rFonts w:ascii="Trebuchet MS" w:hAnsi="Trebuchet MS" w:cs="Verdana"/>
          <w:b/>
          <w:bCs/>
          <w:sz w:val="22"/>
          <w:szCs w:val="22"/>
        </w:rPr>
        <w:t>Dote Apprendistato – Bando MI0</w:t>
      </w:r>
      <w:r w:rsidRPr="6BA21CE3" w:rsidR="2C1BF234">
        <w:rPr>
          <w:rFonts w:ascii="Trebuchet MS" w:hAnsi="Trebuchet MS" w:cs="Verdana"/>
          <w:b/>
          <w:bCs/>
          <w:sz w:val="22"/>
          <w:szCs w:val="22"/>
        </w:rPr>
        <w:t>304</w:t>
      </w:r>
    </w:p>
    <w:p w:rsidR="002E7939" w:rsidRDefault="002E7939" w14:paraId="41C8F396" w14:textId="77777777">
      <w:pPr>
        <w:jc w:val="center"/>
        <w:rPr>
          <w:rFonts w:ascii="Verdana" w:hAnsi="Verdana" w:cs="Verdana"/>
          <w:sz w:val="20"/>
          <w:szCs w:val="20"/>
        </w:rPr>
      </w:pPr>
    </w:p>
    <w:p w:rsidR="00305E5C" w:rsidP="00DE156F" w:rsidRDefault="00CD111F" w14:paraId="53E8F5A4" w14:textId="52BC3755">
      <w:pPr>
        <w:spacing w:line="600" w:lineRule="auto"/>
        <w:jc w:val="both"/>
        <w:rPr>
          <w:rFonts w:ascii="Trebuchet MS" w:hAnsi="Trebuchet MS" w:eastAsia="Verdana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Il/La</w:t>
      </w:r>
      <w:r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sottoscritto/a</w:t>
      </w:r>
      <w:proofErr w:type="gramStart"/>
      <w:r w:rsidR="005B7573">
        <w:rPr>
          <w:rFonts w:ascii="Trebuchet MS" w:hAnsi="Trebuchet MS" w:cs="Verdana"/>
          <w:sz w:val="22"/>
          <w:szCs w:val="22"/>
        </w:rPr>
        <w:t xml:space="preserve"> </w:t>
      </w:r>
      <w:r w:rsidR="003C0EC3">
        <w:rPr>
          <w:rFonts w:ascii="Trebuchet MS" w:hAnsi="Trebuchet MS" w:cs="Verdana"/>
          <w:sz w:val="22"/>
          <w:szCs w:val="22"/>
        </w:rPr>
        <w:t>.</w:t>
      </w:r>
      <w:r w:rsidRPr="00823E8A">
        <w:rPr>
          <w:rFonts w:ascii="Trebuchet MS" w:hAnsi="Trebuchet MS" w:eastAsia="Verdana" w:cs="Verdana"/>
          <w:sz w:val="22"/>
          <w:szCs w:val="22"/>
        </w:rPr>
        <w:t>…</w:t>
      </w:r>
      <w:proofErr w:type="gramEnd"/>
      <w:r w:rsidRPr="00823E8A">
        <w:rPr>
          <w:rFonts w:ascii="Trebuchet MS" w:hAnsi="Trebuchet MS" w:eastAsia="Verdana" w:cs="Verdana"/>
          <w:sz w:val="22"/>
          <w:szCs w:val="22"/>
        </w:rPr>
        <w:t>……………………………………….…………</w:t>
      </w:r>
      <w:r>
        <w:rPr>
          <w:rFonts w:ascii="Trebuchet MS" w:hAnsi="Trebuchet MS" w:eastAsia="Verdana" w:cs="Verdana"/>
          <w:sz w:val="22"/>
          <w:szCs w:val="22"/>
        </w:rPr>
        <w:t>……………………………………………………</w:t>
      </w:r>
      <w:r w:rsidR="00305E5C">
        <w:rPr>
          <w:rFonts w:ascii="Trebuchet MS" w:hAnsi="Trebuchet MS" w:eastAsia="Verdana" w:cs="Verdana"/>
          <w:sz w:val="22"/>
          <w:szCs w:val="22"/>
        </w:rPr>
        <w:t>……………….</w:t>
      </w:r>
    </w:p>
    <w:p w:rsidR="00816ADC" w:rsidP="00DE156F" w:rsidRDefault="00CD111F" w14:paraId="0BC475D3" w14:textId="19A38EB0">
      <w:pPr>
        <w:spacing w:line="600" w:lineRule="auto"/>
        <w:jc w:val="both"/>
        <w:rPr>
          <w:rFonts w:ascii="Trebuchet MS" w:hAnsi="Trebuchet MS" w:eastAsia="Verdana" w:cs="Verdana"/>
          <w:sz w:val="22"/>
          <w:szCs w:val="22"/>
        </w:rPr>
      </w:pPr>
      <w:r w:rsidRPr="4293DA1D">
        <w:rPr>
          <w:rFonts w:ascii="Trebuchet MS" w:hAnsi="Trebuchet MS" w:eastAsia="Verdana" w:cs="Verdana"/>
          <w:sz w:val="22"/>
          <w:szCs w:val="22"/>
        </w:rPr>
        <w:t>nato/a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 xml:space="preserve"> </w:t>
      </w:r>
      <w:proofErr w:type="spellStart"/>
      <w:r w:rsidRPr="4293DA1D">
        <w:rPr>
          <w:rFonts w:ascii="Trebuchet MS" w:hAnsi="Trebuchet MS" w:eastAsia="Verdana" w:cs="Verdana"/>
          <w:sz w:val="22"/>
          <w:szCs w:val="22"/>
        </w:rPr>
        <w:t>a</w:t>
      </w:r>
      <w:proofErr w:type="spellEnd"/>
      <w:r w:rsidRPr="4293DA1D" w:rsidR="00816ADC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……………………………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……………………………</w:t>
      </w:r>
      <w:proofErr w:type="gramStart"/>
      <w:r w:rsidRPr="4293DA1D" w:rsidR="00305E5C">
        <w:rPr>
          <w:rFonts w:ascii="Trebuchet MS" w:hAnsi="Trebuchet MS" w:eastAsia="Verdana" w:cs="Verdana"/>
          <w:sz w:val="22"/>
          <w:szCs w:val="22"/>
        </w:rPr>
        <w:t>…….</w:t>
      </w:r>
      <w:proofErr w:type="gramEnd"/>
      <w:r w:rsidRPr="4293DA1D">
        <w:rPr>
          <w:rFonts w:ascii="Trebuchet MS" w:hAnsi="Trebuchet MS" w:eastAsia="Verdana" w:cs="Verdana"/>
          <w:sz w:val="22"/>
          <w:szCs w:val="22"/>
        </w:rPr>
        <w:t>…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Prov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.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</w:t>
      </w:r>
      <w:proofErr w:type="gramStart"/>
      <w:r w:rsidRPr="4293DA1D">
        <w:rPr>
          <w:rFonts w:ascii="Trebuchet MS" w:hAnsi="Trebuchet MS" w:eastAsia="Verdana" w:cs="Verdana"/>
          <w:sz w:val="22"/>
          <w:szCs w:val="22"/>
        </w:rPr>
        <w:t>…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>…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.</w:t>
      </w:r>
      <w:proofErr w:type="gramEnd"/>
      <w:r w:rsidRPr="4293DA1D" w:rsidR="00305E5C">
        <w:rPr>
          <w:rFonts w:ascii="Trebuchet MS" w:hAnsi="Trebuchet MS" w:eastAsia="Verdana" w:cs="Verdana"/>
          <w:sz w:val="22"/>
          <w:szCs w:val="22"/>
        </w:rPr>
        <w:t>.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il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………………………………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……</w:t>
      </w:r>
      <w:r w:rsidRPr="4293DA1D">
        <w:rPr>
          <w:rFonts w:ascii="Trebuchet MS" w:hAnsi="Trebuchet MS" w:eastAsia="Verdana" w:cs="Verdana"/>
          <w:sz w:val="22"/>
          <w:szCs w:val="22"/>
        </w:rPr>
        <w:t>, Codice</w:t>
      </w:r>
      <w:r w:rsidRPr="4293DA1D" w:rsidR="00A22608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Fiscale</w:t>
      </w:r>
      <w:r w:rsidRPr="4293DA1D" w:rsidR="000E54FB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……………………………………………………………………</w:t>
      </w:r>
      <w:r w:rsidRPr="4293DA1D" w:rsidR="000E54FB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</w:t>
      </w:r>
      <w:r w:rsidRPr="4293DA1D" w:rsidR="00DE156F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qualità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 w:rsidR="00A22608">
        <w:rPr>
          <w:rFonts w:ascii="Trebuchet MS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……………………………………</w:t>
      </w:r>
      <w:r w:rsidRPr="4293DA1D" w:rsidR="00DE156F">
        <w:rPr>
          <w:rFonts w:ascii="Trebuchet MS" w:hAnsi="Trebuchet MS" w:eastAsia="Verdana" w:cs="Verdana"/>
          <w:sz w:val="22"/>
          <w:szCs w:val="22"/>
        </w:rPr>
        <w:t>…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(</w:t>
      </w:r>
      <w:r w:rsidRPr="4293DA1D">
        <w:rPr>
          <w:rFonts w:ascii="Trebuchet MS" w:hAnsi="Trebuchet MS" w:cs="Verdana"/>
          <w:sz w:val="22"/>
          <w:szCs w:val="22"/>
        </w:rPr>
        <w:t>Rappresentante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Legale/altro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soggetto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delegato con procura notarile) di …………………………</w:t>
      </w:r>
      <w:r w:rsidRPr="4293DA1D" w:rsidR="0011618C">
        <w:rPr>
          <w:rFonts w:ascii="Trebuchet MS" w:hAnsi="Trebuchet MS" w:eastAsia="Verdana" w:cs="Verdana"/>
          <w:sz w:val="22"/>
          <w:szCs w:val="22"/>
        </w:rPr>
        <w:t>…………………</w:t>
      </w:r>
      <w:r w:rsidRPr="4293DA1D">
        <w:rPr>
          <w:rFonts w:ascii="Trebuchet MS" w:hAnsi="Trebuchet MS" w:eastAsia="Verdana" w:cs="Verdana"/>
          <w:sz w:val="22"/>
          <w:szCs w:val="22"/>
        </w:rPr>
        <w:t>…………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>………………………………………</w:t>
      </w:r>
      <w:proofErr w:type="gramStart"/>
      <w:r w:rsidRPr="4293DA1D" w:rsidR="00816ADC">
        <w:rPr>
          <w:rFonts w:ascii="Trebuchet MS" w:hAnsi="Trebuchet MS" w:eastAsia="Verdana" w:cs="Verdana"/>
          <w:sz w:val="22"/>
          <w:szCs w:val="22"/>
        </w:rPr>
        <w:t>…….</w:t>
      </w:r>
      <w:proofErr w:type="gramEnd"/>
      <w:r w:rsidRPr="4293DA1D" w:rsidR="00816ADC">
        <w:rPr>
          <w:rFonts w:ascii="Trebuchet MS" w:hAnsi="Trebuchet MS" w:eastAsia="Verdana" w:cs="Verdana"/>
          <w:sz w:val="22"/>
          <w:szCs w:val="22"/>
        </w:rPr>
        <w:t>.</w:t>
      </w:r>
      <w:r w:rsidRPr="4293DA1D">
        <w:rPr>
          <w:rFonts w:ascii="Trebuchet MS" w:hAnsi="Trebuchet MS" w:eastAsia="Verdana" w:cs="Verdana"/>
          <w:sz w:val="22"/>
          <w:szCs w:val="22"/>
        </w:rPr>
        <w:t>…</w:t>
      </w:r>
      <w:r w:rsidRPr="4293DA1D" w:rsidR="0011618C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 w:rsidR="00A22608">
        <w:rPr>
          <w:rFonts w:ascii="Trebuchet MS" w:hAnsi="Trebuchet MS" w:eastAsia="Verdana" w:cs="Verdana"/>
          <w:sz w:val="22"/>
          <w:szCs w:val="22"/>
        </w:rPr>
        <w:t xml:space="preserve">(denominazione Operatore), </w:t>
      </w:r>
      <w:r w:rsidRPr="4293DA1D">
        <w:rPr>
          <w:rFonts w:ascii="Trebuchet MS" w:hAnsi="Trebuchet MS" w:cs="Verdana"/>
          <w:sz w:val="22"/>
          <w:szCs w:val="22"/>
        </w:rPr>
        <w:t>con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ID Operatore</w:t>
      </w:r>
      <w:r w:rsidRPr="4293DA1D" w:rsidR="421E5B09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…………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………….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avente </w:t>
      </w:r>
      <w:r w:rsidRPr="4293DA1D">
        <w:rPr>
          <w:rFonts w:ascii="Trebuchet MS" w:hAnsi="Trebuchet MS" w:cs="Verdana"/>
          <w:sz w:val="22"/>
          <w:szCs w:val="22"/>
        </w:rPr>
        <w:t>sede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legale </w:t>
      </w:r>
      <w:r w:rsidRPr="4293DA1D">
        <w:rPr>
          <w:rFonts w:ascii="Trebuchet MS" w:hAnsi="Trebuchet MS" w:cs="Verdana"/>
          <w:sz w:val="22"/>
          <w:szCs w:val="22"/>
        </w:rPr>
        <w:t>in</w:t>
      </w:r>
      <w:r w:rsidRPr="4293DA1D" w:rsidR="00816ADC">
        <w:rPr>
          <w:rFonts w:ascii="Trebuchet MS" w:hAnsi="Trebuchet MS" w:cs="Verdana"/>
          <w:sz w:val="22"/>
          <w:szCs w:val="22"/>
        </w:rPr>
        <w:t xml:space="preserve"> </w:t>
      </w:r>
      <w:r w:rsidRPr="4293DA1D">
        <w:rPr>
          <w:rFonts w:ascii="Trebuchet MS" w:hAnsi="Trebuchet MS" w:eastAsia="Verdana" w:cs="Verdana"/>
          <w:sz w:val="22"/>
          <w:szCs w:val="22"/>
        </w:rPr>
        <w:t>…………</w:t>
      </w:r>
      <w:r w:rsidRPr="4293DA1D" w:rsidR="00816ADC">
        <w:rPr>
          <w:rFonts w:ascii="Trebuchet MS" w:hAnsi="Trebuchet MS" w:eastAsia="Verdana" w:cs="Verdana"/>
          <w:sz w:val="22"/>
          <w:szCs w:val="22"/>
        </w:rPr>
        <w:t>……………………………………………</w:t>
      </w:r>
      <w:proofErr w:type="gramStart"/>
      <w:r w:rsidRPr="4293DA1D" w:rsidR="00816ADC">
        <w:rPr>
          <w:rFonts w:ascii="Trebuchet MS" w:hAnsi="Trebuchet MS" w:eastAsia="Verdana" w:cs="Verdana"/>
          <w:sz w:val="22"/>
          <w:szCs w:val="22"/>
        </w:rPr>
        <w:t>…….</w:t>
      </w:r>
      <w:proofErr w:type="gramEnd"/>
      <w:r w:rsidRPr="4293DA1D">
        <w:rPr>
          <w:rFonts w:ascii="Trebuchet MS" w:hAnsi="Trebuchet MS" w:eastAsia="Verdana" w:cs="Verdana"/>
          <w:sz w:val="22"/>
          <w:szCs w:val="22"/>
        </w:rPr>
        <w:t>……</w:t>
      </w:r>
    </w:p>
    <w:p w:rsidRPr="00DE156F" w:rsidR="00CD111F" w:rsidP="00DE156F" w:rsidRDefault="00CD111F" w14:paraId="694A4660" w14:textId="77777777">
      <w:pPr>
        <w:spacing w:line="600" w:lineRule="auto"/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eastAsia="Verdana" w:cs="Verdana"/>
          <w:sz w:val="22"/>
          <w:szCs w:val="22"/>
        </w:rPr>
        <w:t>………</w:t>
      </w:r>
      <w:r>
        <w:rPr>
          <w:rFonts w:ascii="Trebuchet MS" w:hAnsi="Trebuchet MS" w:cs="Verdana"/>
          <w:sz w:val="22"/>
          <w:szCs w:val="22"/>
        </w:rPr>
        <w:t>…………………………</w:t>
      </w:r>
      <w:r w:rsidR="00DE156F">
        <w:rPr>
          <w:rFonts w:ascii="Trebuchet MS" w:hAnsi="Trebuchet MS" w:cs="Verdana"/>
          <w:sz w:val="22"/>
          <w:szCs w:val="22"/>
        </w:rPr>
        <w:t>……………………………………</w:t>
      </w:r>
      <w:r w:rsidR="00305E5C">
        <w:rPr>
          <w:rFonts w:ascii="Trebuchet MS" w:hAnsi="Trebuchet MS" w:cs="Verdana"/>
          <w:sz w:val="22"/>
          <w:szCs w:val="22"/>
        </w:rPr>
        <w:t>………...</w:t>
      </w:r>
      <w:r w:rsidR="00816ADC">
        <w:rPr>
          <w:rFonts w:ascii="Trebuchet MS" w:hAnsi="Trebuchet MS" w:cs="Verdana"/>
          <w:sz w:val="22"/>
          <w:szCs w:val="22"/>
        </w:rPr>
        <w:t xml:space="preserve"> </w:t>
      </w:r>
      <w:r w:rsidR="00DE156F">
        <w:rPr>
          <w:rFonts w:ascii="Trebuchet MS" w:hAnsi="Trebuchet MS" w:cs="Verdana"/>
          <w:sz w:val="22"/>
          <w:szCs w:val="22"/>
        </w:rPr>
        <w:t>(indirizzo completo)</w:t>
      </w:r>
    </w:p>
    <w:p w:rsidRPr="00823E8A" w:rsidR="00DE156F" w:rsidP="00DE156F" w:rsidRDefault="00CD111F" w14:paraId="0BD40F00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PREMESSO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CHE</w:t>
      </w:r>
    </w:p>
    <w:p w:rsidRPr="00823E8A" w:rsidR="00CD111F" w:rsidP="00CD111F" w:rsidRDefault="00CD111F" w14:paraId="72A3D3EC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</w:p>
    <w:p w:rsidR="00CD111F" w:rsidP="00CD111F" w:rsidRDefault="0011618C" w14:paraId="50FA73A8" w14:textId="77777777">
      <w:pPr>
        <w:ind w:left="360"/>
        <w:jc w:val="both"/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>La Città m</w:t>
      </w:r>
      <w:r w:rsidRPr="00823E8A" w:rsidR="00CD111F">
        <w:rPr>
          <w:rFonts w:ascii="Trebuchet MS" w:hAnsi="Trebuchet MS" w:cs="Verdana"/>
          <w:sz w:val="22"/>
          <w:szCs w:val="22"/>
        </w:rPr>
        <w:t>etropolitana di Milano:</w:t>
      </w:r>
    </w:p>
    <w:p w:rsidRPr="00823E8A" w:rsidR="00CD111F" w:rsidP="00CD111F" w:rsidRDefault="00CD111F" w14:paraId="0D0B940D" w14:textId="77777777">
      <w:pPr>
        <w:ind w:left="360"/>
        <w:jc w:val="both"/>
        <w:rPr>
          <w:rFonts w:ascii="Trebuchet MS" w:hAnsi="Trebuchet MS" w:cs="Verdana"/>
          <w:sz w:val="22"/>
          <w:szCs w:val="22"/>
        </w:rPr>
      </w:pPr>
    </w:p>
    <w:p w:rsidR="00CD111F" w:rsidP="00CD111F" w:rsidRDefault="00CD111F" w14:paraId="49E92F17" w14:textId="77777777">
      <w:pPr>
        <w:numPr>
          <w:ilvl w:val="0"/>
          <w:numId w:val="9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 i d</w:t>
      </w:r>
      <w:r w:rsidR="00890718">
        <w:rPr>
          <w:rFonts w:ascii="Trebuchet MS" w:hAnsi="Trebuchet MS" w:cs="Verdana"/>
          <w:sz w:val="22"/>
          <w:szCs w:val="22"/>
        </w:rPr>
        <w:t xml:space="preserve">ecreti dirigenziali 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R.G. n. </w:t>
      </w:r>
      <w:r w:rsidR="00833D36">
        <w:rPr>
          <w:rFonts w:ascii="Trebuchet MS" w:hAnsi="Trebuchet MS" w:cs="Verdana"/>
          <w:sz w:val="22"/>
          <w:szCs w:val="22"/>
        </w:rPr>
        <w:t>4390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 del </w:t>
      </w:r>
      <w:r w:rsidR="00833D36">
        <w:rPr>
          <w:rFonts w:ascii="Trebuchet MS" w:hAnsi="Trebuchet MS" w:cs="Verdana"/>
          <w:sz w:val="22"/>
          <w:szCs w:val="22"/>
        </w:rPr>
        <w:t>28</w:t>
      </w:r>
      <w:r w:rsidRPr="0011618C" w:rsidR="00890718">
        <w:rPr>
          <w:rFonts w:ascii="Trebuchet MS" w:hAnsi="Trebuchet MS" w:cs="Verdana"/>
          <w:sz w:val="22"/>
          <w:szCs w:val="22"/>
        </w:rPr>
        <w:t>/05/202</w:t>
      </w:r>
      <w:r w:rsidR="00833D36">
        <w:rPr>
          <w:rFonts w:ascii="Trebuchet MS" w:hAnsi="Trebuchet MS" w:cs="Verdana"/>
          <w:sz w:val="22"/>
          <w:szCs w:val="22"/>
        </w:rPr>
        <w:t>4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, n. </w:t>
      </w:r>
      <w:r w:rsidR="00833D36">
        <w:rPr>
          <w:rFonts w:ascii="Trebuchet MS" w:hAnsi="Trebuchet MS" w:cs="Verdana"/>
          <w:sz w:val="22"/>
          <w:szCs w:val="22"/>
        </w:rPr>
        <w:t>5334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 del </w:t>
      </w:r>
      <w:r w:rsidR="00833D36">
        <w:rPr>
          <w:rFonts w:ascii="Trebuchet MS" w:hAnsi="Trebuchet MS" w:cs="Verdana"/>
          <w:sz w:val="22"/>
          <w:szCs w:val="22"/>
        </w:rPr>
        <w:t>28</w:t>
      </w:r>
      <w:r w:rsidRPr="0011618C" w:rsidR="00890718">
        <w:rPr>
          <w:rFonts w:ascii="Trebuchet MS" w:hAnsi="Trebuchet MS" w:cs="Verdana"/>
          <w:sz w:val="22"/>
          <w:szCs w:val="22"/>
        </w:rPr>
        <w:t>/06/202</w:t>
      </w:r>
      <w:r w:rsidR="00833D36">
        <w:rPr>
          <w:rFonts w:ascii="Trebuchet MS" w:hAnsi="Trebuchet MS" w:cs="Verdana"/>
          <w:sz w:val="22"/>
          <w:szCs w:val="22"/>
        </w:rPr>
        <w:t>4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 e n. </w:t>
      </w:r>
      <w:r w:rsidR="00833D36">
        <w:rPr>
          <w:rFonts w:ascii="Trebuchet MS" w:hAnsi="Trebuchet MS" w:cs="Verdana"/>
          <w:sz w:val="22"/>
          <w:szCs w:val="22"/>
        </w:rPr>
        <w:t>6220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 del 2</w:t>
      </w:r>
      <w:r w:rsidR="00833D36">
        <w:rPr>
          <w:rFonts w:ascii="Trebuchet MS" w:hAnsi="Trebuchet MS" w:cs="Verdana"/>
          <w:sz w:val="22"/>
          <w:szCs w:val="22"/>
        </w:rPr>
        <w:t>4</w:t>
      </w:r>
      <w:r w:rsidRPr="0011618C" w:rsidR="00890718">
        <w:rPr>
          <w:rFonts w:ascii="Trebuchet MS" w:hAnsi="Trebuchet MS" w:cs="Verdana"/>
          <w:sz w:val="22"/>
          <w:szCs w:val="22"/>
        </w:rPr>
        <w:t>/07/202</w:t>
      </w:r>
      <w:r w:rsidR="00833D36">
        <w:rPr>
          <w:rFonts w:ascii="Trebuchet MS" w:hAnsi="Trebuchet MS" w:cs="Verdana"/>
          <w:sz w:val="22"/>
          <w:szCs w:val="22"/>
        </w:rPr>
        <w:t>4</w:t>
      </w:r>
      <w:r w:rsidRPr="0011618C" w:rsidR="00890718">
        <w:rPr>
          <w:rFonts w:ascii="Trebuchet MS" w:hAnsi="Trebuchet MS" w:cs="Verdana"/>
          <w:sz w:val="22"/>
          <w:szCs w:val="22"/>
        </w:rPr>
        <w:t xml:space="preserve"> </w:t>
      </w:r>
      <w:r w:rsidRPr="0011618C">
        <w:rPr>
          <w:rFonts w:ascii="Trebuchet MS" w:hAnsi="Trebuchet MS" w:cs="Verdana"/>
          <w:sz w:val="22"/>
          <w:szCs w:val="22"/>
        </w:rPr>
        <w:t>ha provveduto</w:t>
      </w:r>
      <w:r w:rsidRPr="00823E8A">
        <w:rPr>
          <w:rFonts w:ascii="Trebuchet MS" w:hAnsi="Trebuchet MS" w:cs="Verdana"/>
          <w:sz w:val="22"/>
          <w:szCs w:val="22"/>
        </w:rPr>
        <w:t>, mediante Avviso pubblico, ad aggi</w:t>
      </w:r>
      <w:r w:rsidR="0011618C">
        <w:rPr>
          <w:rFonts w:ascii="Trebuchet MS" w:hAnsi="Trebuchet MS" w:cs="Verdana"/>
          <w:sz w:val="22"/>
          <w:szCs w:val="22"/>
        </w:rPr>
        <w:t>ornare il Catalogo della Città m</w:t>
      </w:r>
      <w:r w:rsidRPr="00823E8A">
        <w:rPr>
          <w:rFonts w:ascii="Trebuchet MS" w:hAnsi="Trebuchet MS" w:cs="Verdana"/>
          <w:sz w:val="22"/>
          <w:szCs w:val="22"/>
        </w:rPr>
        <w:t>etropolitana di Milano dell'offerta pubblica dei servizi per l'apprendistato professionalizzante approvando l’elenco degli Operatori ammessi a realizzare i servizi in apprendistato ai sensi dell’art. 44 del D.lgs. 81/2015;</w:t>
      </w:r>
    </w:p>
    <w:p w:rsidRPr="00823E8A" w:rsidR="00CD111F" w:rsidP="00CD111F" w:rsidRDefault="00CD111F" w14:paraId="0E27B00A" w14:textId="77777777">
      <w:pPr>
        <w:ind w:left="720"/>
        <w:jc w:val="both"/>
        <w:rPr>
          <w:rFonts w:ascii="Trebuchet MS" w:hAnsi="Trebuchet MS" w:cs="Verdana"/>
          <w:sz w:val="22"/>
          <w:szCs w:val="22"/>
        </w:rPr>
      </w:pPr>
    </w:p>
    <w:p w:rsidRPr="00823E8A" w:rsidR="00CD111F" w:rsidP="00CD111F" w:rsidRDefault="00CD111F" w14:paraId="10D51905" w14:textId="74C7A885">
      <w:pPr>
        <w:numPr>
          <w:ilvl w:val="0"/>
          <w:numId w:val="9"/>
        </w:numPr>
        <w:jc w:val="both"/>
        <w:rPr>
          <w:rFonts w:ascii="Trebuchet MS" w:hAnsi="Trebuchet MS" w:cs="Verdana"/>
          <w:sz w:val="22"/>
          <w:szCs w:val="22"/>
        </w:rPr>
      </w:pPr>
      <w:r w:rsidRPr="3F219B8D" w:rsidR="00CD111F">
        <w:rPr>
          <w:rFonts w:ascii="Trebuchet MS" w:hAnsi="Trebuchet MS" w:cs="Verdana"/>
          <w:sz w:val="22"/>
          <w:szCs w:val="22"/>
        </w:rPr>
        <w:t xml:space="preserve">con il decreto dirigenziale </w:t>
      </w:r>
      <w:r w:rsidRPr="3F219B8D" w:rsidR="00CD111F">
        <w:rPr>
          <w:rFonts w:ascii="Trebuchet MS" w:hAnsi="Trebuchet MS" w:cs="Verdana"/>
          <w:sz w:val="22"/>
          <w:szCs w:val="22"/>
        </w:rPr>
        <w:t>R.G.</w:t>
      </w:r>
      <w:r w:rsidRPr="3F219B8D" w:rsidR="780C823C">
        <w:rPr>
          <w:rFonts w:ascii="Trebuchet MS" w:hAnsi="Trebuchet MS" w:cs="Verdana"/>
          <w:sz w:val="22"/>
          <w:szCs w:val="22"/>
        </w:rPr>
        <w:t xml:space="preserve"> </w:t>
      </w:r>
      <w:r w:rsidRPr="3F219B8D" w:rsidR="780C8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n. 7316 del 06/09/2024</w:t>
      </w:r>
      <w:r w:rsidRPr="3F219B8D" w:rsidR="780C823C">
        <w:rPr>
          <w:rFonts w:ascii="Trebuchet MS" w:hAnsi="Trebuchet MS" w:eastAsia="Trebuchet MS" w:cs="Trebuchet MS"/>
          <w:noProof w:val="0"/>
          <w:sz w:val="22"/>
          <w:szCs w:val="22"/>
          <w:lang w:val="it-IT"/>
        </w:rPr>
        <w:t xml:space="preserve"> </w:t>
      </w:r>
      <w:r w:rsidRPr="3F219B8D" w:rsidR="00CD111F">
        <w:rPr>
          <w:rFonts w:ascii="Trebuchet MS" w:hAnsi="Trebuchet MS" w:cs="Verdana"/>
          <w:sz w:val="22"/>
          <w:szCs w:val="22"/>
        </w:rPr>
        <w:t>ha approvato l’Avviso Dote Apprendi</w:t>
      </w:r>
      <w:r w:rsidRPr="3F219B8D" w:rsidR="00890718">
        <w:rPr>
          <w:rFonts w:ascii="Trebuchet MS" w:hAnsi="Trebuchet MS" w:cs="Verdana"/>
          <w:sz w:val="22"/>
          <w:szCs w:val="22"/>
        </w:rPr>
        <w:t>stato - Programmazione A.F. 202</w:t>
      </w:r>
      <w:r w:rsidRPr="3F219B8D" w:rsidR="00833D36">
        <w:rPr>
          <w:rFonts w:ascii="Trebuchet MS" w:hAnsi="Trebuchet MS" w:cs="Verdana"/>
          <w:sz w:val="22"/>
          <w:szCs w:val="22"/>
        </w:rPr>
        <w:t>4</w:t>
      </w:r>
      <w:r w:rsidRPr="3F219B8D" w:rsidR="00890718">
        <w:rPr>
          <w:rFonts w:ascii="Trebuchet MS" w:hAnsi="Trebuchet MS" w:cs="Verdana"/>
          <w:sz w:val="22"/>
          <w:szCs w:val="22"/>
        </w:rPr>
        <w:t>-202</w:t>
      </w:r>
      <w:r w:rsidRPr="3F219B8D" w:rsidR="00833D36">
        <w:rPr>
          <w:rFonts w:ascii="Trebuchet MS" w:hAnsi="Trebuchet MS" w:cs="Verdana"/>
          <w:sz w:val="22"/>
          <w:szCs w:val="22"/>
        </w:rPr>
        <w:t>5</w:t>
      </w:r>
      <w:r w:rsidRPr="3F219B8D" w:rsidR="00CD111F">
        <w:rPr>
          <w:rFonts w:ascii="Trebuchet MS" w:hAnsi="Trebuchet MS" w:cs="Verdana"/>
          <w:sz w:val="22"/>
          <w:szCs w:val="22"/>
        </w:rPr>
        <w:t>, relativo Manuale di gestione e schema Atto di adesione per gli Operatori ammessi al Catalogo</w:t>
      </w:r>
      <w:r w:rsidRPr="3F219B8D" w:rsidR="00E76FE5">
        <w:rPr>
          <w:rFonts w:ascii="Trebuchet MS" w:hAnsi="Trebuchet MS" w:cs="Verdana"/>
          <w:sz w:val="22"/>
          <w:szCs w:val="22"/>
        </w:rPr>
        <w:t>.</w:t>
      </w:r>
    </w:p>
    <w:p w:rsidRPr="00823E8A" w:rsidR="00CD111F" w:rsidP="00CD111F" w:rsidRDefault="00CD111F" w14:paraId="60061E4C" w14:textId="77777777">
      <w:pPr>
        <w:jc w:val="both"/>
        <w:rPr>
          <w:rFonts w:ascii="Trebuchet MS" w:hAnsi="Trebuchet MS" w:cs="Verdana"/>
          <w:sz w:val="22"/>
          <w:szCs w:val="22"/>
        </w:rPr>
      </w:pPr>
    </w:p>
    <w:p w:rsidR="00CD111F" w:rsidP="00CD111F" w:rsidRDefault="00CD111F" w14:paraId="08D315A5" w14:textId="77777777">
      <w:pPr>
        <w:autoSpaceDE w:val="0"/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ammissione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finanziamento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comporta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parte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O</w:t>
      </w:r>
      <w:r w:rsidR="00BA57D4">
        <w:rPr>
          <w:rFonts w:ascii="Trebuchet MS" w:hAnsi="Trebuchet MS" w:cs="Verdana"/>
          <w:sz w:val="22"/>
          <w:szCs w:val="22"/>
        </w:rPr>
        <w:t>peratore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esecuzione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Piani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Intervento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Personalizzato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(PIP)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rispetto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comunitarie,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nazionali,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provinciali e metropolitane;</w:t>
      </w:r>
    </w:p>
    <w:p w:rsidRPr="00823E8A" w:rsidR="00CD111F" w:rsidP="00CD111F" w:rsidRDefault="00DE156F" w14:paraId="64591EA6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ACCETTA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</w:t>
      </w:r>
    </w:p>
    <w:p w:rsidRPr="00823E8A" w:rsidR="00CD111F" w:rsidP="00CD111F" w:rsidRDefault="00CD111F" w14:paraId="44EAFD9C" w14:textId="77777777">
      <w:pPr>
        <w:jc w:val="center"/>
        <w:rPr>
          <w:rFonts w:ascii="Trebuchet MS" w:hAnsi="Trebuchet MS" w:cs="Verdana"/>
          <w:sz w:val="22"/>
          <w:szCs w:val="22"/>
        </w:rPr>
      </w:pPr>
    </w:p>
    <w:p w:rsidRPr="00DE156F" w:rsidR="00CD111F" w:rsidP="00DE156F" w:rsidRDefault="00CD111F" w14:paraId="12195F4B" w14:textId="77777777">
      <w:pPr>
        <w:numPr>
          <w:ilvl w:val="0"/>
          <w:numId w:val="6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realizzare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servizi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propria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competenza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indicati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entro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termini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stabiliti,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rispetto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comunitarie,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nazionali,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, </w:t>
      </w:r>
      <w:r w:rsidRPr="00823E8A">
        <w:rPr>
          <w:rFonts w:ascii="Trebuchet MS" w:hAnsi="Trebuchet MS" w:cs="Verdana"/>
          <w:sz w:val="22"/>
          <w:szCs w:val="22"/>
        </w:rPr>
        <w:t>provinciali e metropolitane,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nonché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condizioni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modalità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approvate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Avviso pubblico per l’aggiornamento del</w:t>
      </w:r>
      <w:r w:rsidRPr="00823E8A">
        <w:rPr>
          <w:rFonts w:ascii="Trebuchet MS" w:hAnsi="Trebuchet MS" w:cs="Verdana"/>
          <w:i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“Catalogo della Città Metropolitana di Milano dell’offerta pubblica dei servizi per l’apprendistato pr</w:t>
      </w:r>
      <w:r w:rsidR="00890718">
        <w:rPr>
          <w:rFonts w:ascii="Trebuchet MS" w:hAnsi="Trebuchet MS" w:cs="Verdana"/>
          <w:sz w:val="22"/>
          <w:szCs w:val="22"/>
        </w:rPr>
        <w:t>ofessionalizzante – Bando MI0</w:t>
      </w:r>
      <w:r w:rsidR="00833D36">
        <w:rPr>
          <w:rFonts w:ascii="Trebuchet MS" w:hAnsi="Trebuchet MS" w:cs="Verdana"/>
          <w:sz w:val="22"/>
          <w:szCs w:val="22"/>
        </w:rPr>
        <w:t>304</w:t>
      </w:r>
      <w:r w:rsidRPr="00823E8A">
        <w:rPr>
          <w:rFonts w:ascii="Trebuchet MS" w:hAnsi="Trebuchet MS" w:cs="Verdana"/>
          <w:sz w:val="22"/>
          <w:szCs w:val="22"/>
        </w:rPr>
        <w:t>”, nell’Avviso Dote Apprendi</w:t>
      </w:r>
      <w:r w:rsidR="00890718">
        <w:rPr>
          <w:rFonts w:ascii="Trebuchet MS" w:hAnsi="Trebuchet MS" w:cs="Verdana"/>
          <w:sz w:val="22"/>
          <w:szCs w:val="22"/>
        </w:rPr>
        <w:t>stato - Programmazione A.F. 202</w:t>
      </w:r>
      <w:r w:rsidR="00833D36">
        <w:rPr>
          <w:rFonts w:ascii="Trebuchet MS" w:hAnsi="Trebuchet MS" w:cs="Verdana"/>
          <w:sz w:val="22"/>
          <w:szCs w:val="22"/>
        </w:rPr>
        <w:t>4</w:t>
      </w:r>
      <w:r w:rsidR="00890718">
        <w:rPr>
          <w:rFonts w:ascii="Trebuchet MS" w:hAnsi="Trebuchet MS" w:cs="Verdana"/>
          <w:sz w:val="22"/>
          <w:szCs w:val="22"/>
        </w:rPr>
        <w:t>-202</w:t>
      </w:r>
      <w:r w:rsidR="00833D36">
        <w:rPr>
          <w:rFonts w:ascii="Trebuchet MS" w:hAnsi="Trebuchet MS" w:cs="Verdana"/>
          <w:sz w:val="22"/>
          <w:szCs w:val="22"/>
        </w:rPr>
        <w:t>5</w:t>
      </w:r>
      <w:r w:rsidRPr="00823E8A">
        <w:rPr>
          <w:rFonts w:ascii="Trebuchet MS" w:hAnsi="Trebuchet MS" w:cs="Verdana"/>
          <w:sz w:val="22"/>
          <w:szCs w:val="22"/>
        </w:rPr>
        <w:t xml:space="preserve"> e nel relativo Manuale;</w:t>
      </w:r>
    </w:p>
    <w:p w:rsidR="00CD111F" w:rsidP="00CD111F" w:rsidRDefault="00CD111F" w14:paraId="49223FFC" w14:textId="77777777">
      <w:pPr>
        <w:numPr>
          <w:ilvl w:val="0"/>
          <w:numId w:val="6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consentire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attività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verifica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controllo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sulla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realizzazione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espletate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dai</w:t>
      </w:r>
      <w:r w:rsidR="003F78C9">
        <w:rPr>
          <w:rFonts w:ascii="Trebuchet MS" w:hAnsi="Trebuchet MS" w:cs="Verdana"/>
          <w:sz w:val="22"/>
          <w:szCs w:val="22"/>
        </w:rPr>
        <w:t>/dalle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funzionari</w:t>
      </w:r>
      <w:r w:rsidR="003F78C9">
        <w:rPr>
          <w:rFonts w:ascii="Trebuchet MS" w:hAnsi="Trebuchet MS" w:cs="Verdana"/>
          <w:sz w:val="22"/>
          <w:szCs w:val="22"/>
        </w:rPr>
        <w:t>/</w:t>
      </w:r>
      <w:proofErr w:type="spellStart"/>
      <w:r w:rsidR="003F78C9">
        <w:rPr>
          <w:rFonts w:ascii="Trebuchet MS" w:hAnsi="Trebuchet MS" w:cs="Verdana"/>
          <w:sz w:val="22"/>
          <w:szCs w:val="22"/>
        </w:rPr>
        <w:t>ie</w:t>
      </w:r>
      <w:proofErr w:type="spellEnd"/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, </w:t>
      </w:r>
      <w:r w:rsidRPr="00823E8A">
        <w:rPr>
          <w:rFonts w:ascii="Trebuchet MS" w:hAnsi="Trebuchet MS" w:cs="Verdana"/>
          <w:sz w:val="22"/>
          <w:szCs w:val="22"/>
        </w:rPr>
        <w:t>provinciali e di Città Metropolitana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competenti.</w:t>
      </w:r>
    </w:p>
    <w:p w:rsidRPr="00823E8A" w:rsidR="00CD111F" w:rsidP="00DE156F" w:rsidRDefault="00CD111F" w14:paraId="4B94D5A5" w14:textId="77777777">
      <w:pPr>
        <w:jc w:val="both"/>
        <w:rPr>
          <w:rFonts w:ascii="Trebuchet MS" w:hAnsi="Trebuchet MS" w:cs="Verdana"/>
          <w:sz w:val="22"/>
          <w:szCs w:val="22"/>
        </w:rPr>
      </w:pPr>
    </w:p>
    <w:p w:rsidRPr="00823E8A" w:rsidR="00CD111F" w:rsidP="00CD111F" w:rsidRDefault="00CD111F" w14:paraId="01A00793" w14:textId="77777777">
      <w:pPr>
        <w:jc w:val="both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Il</w:t>
      </w:r>
      <w:r w:rsidR="00816ADC">
        <w:rPr>
          <w:rFonts w:ascii="Trebuchet MS" w:hAnsi="Trebuchet MS" w:cs="Verdana"/>
          <w:b/>
          <w:sz w:val="22"/>
          <w:szCs w:val="22"/>
        </w:rPr>
        <w:t>/La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sottoscritto</w:t>
      </w:r>
      <w:r w:rsidR="00816ADC">
        <w:rPr>
          <w:rFonts w:ascii="Trebuchet MS" w:hAnsi="Trebuchet MS" w:cs="Verdana"/>
          <w:b/>
          <w:sz w:val="22"/>
          <w:szCs w:val="22"/>
        </w:rPr>
        <w:t>/a</w:t>
      </w:r>
      <w:r w:rsidRPr="00823E8A">
        <w:rPr>
          <w:rFonts w:ascii="Trebuchet MS" w:hAnsi="Trebuchet MS" w:cs="Verdana"/>
          <w:b/>
          <w:sz w:val="22"/>
          <w:szCs w:val="22"/>
        </w:rPr>
        <w:t>,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consapevole,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in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caso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dichiarazioni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mendaci,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della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responsabilità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penale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ex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art.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76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del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DPR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445/2000,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nonché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della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decadenza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dal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contributo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concesso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ex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art.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75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DPR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445/2000</w:t>
      </w:r>
    </w:p>
    <w:p w:rsidRPr="00823E8A" w:rsidR="00CD111F" w:rsidP="00CD111F" w:rsidRDefault="00CD111F" w14:paraId="3DEEC669" w14:textId="77777777">
      <w:pPr>
        <w:jc w:val="both"/>
        <w:rPr>
          <w:rFonts w:ascii="Trebuchet MS" w:hAnsi="Trebuchet MS" w:cs="Verdana"/>
          <w:b/>
          <w:sz w:val="22"/>
          <w:szCs w:val="22"/>
        </w:rPr>
      </w:pPr>
    </w:p>
    <w:p w:rsidRPr="00823E8A" w:rsidR="00CD111F" w:rsidP="00CD111F" w:rsidRDefault="00DE156F" w14:paraId="68C73323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DICHIARA</w:t>
      </w:r>
    </w:p>
    <w:p w:rsidRPr="00823E8A" w:rsidR="00CD111F" w:rsidP="00CD111F" w:rsidRDefault="00CD111F" w14:paraId="3656B9AB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</w:p>
    <w:p w:rsidR="000E54FB" w:rsidP="00CD111F" w:rsidRDefault="000E54FB" w14:paraId="624D9906" w14:textId="77777777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 xml:space="preserve">di </w:t>
      </w:r>
      <w:r w:rsidRPr="00823E8A">
        <w:rPr>
          <w:rFonts w:ascii="Trebuchet MS" w:hAnsi="Trebuchet MS" w:cs="Verdana"/>
          <w:sz w:val="22"/>
          <w:szCs w:val="22"/>
        </w:rPr>
        <w:t>rispettare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materia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fiscale,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previdenziale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sicurezza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="00836184">
        <w:rPr>
          <w:rFonts w:ascii="Trebuchet MS" w:hAnsi="Trebuchet MS" w:cs="Verdana"/>
          <w:sz w:val="22"/>
          <w:szCs w:val="22"/>
        </w:rPr>
        <w:t>/delle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lavoratori</w:t>
      </w:r>
      <w:r w:rsidR="00836184">
        <w:rPr>
          <w:rFonts w:ascii="Trebuchet MS" w:hAnsi="Trebuchet MS" w:cs="Verdana"/>
          <w:sz w:val="22"/>
          <w:szCs w:val="22"/>
        </w:rPr>
        <w:t>/lavoratrici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="00836184">
        <w:rPr>
          <w:rFonts w:ascii="Trebuchet MS" w:hAnsi="Trebuchet MS" w:eastAsia="Verdana" w:cs="Verdana"/>
          <w:sz w:val="22"/>
          <w:szCs w:val="22"/>
        </w:rPr>
        <w:t xml:space="preserve">soggetti </w:t>
      </w:r>
      <w:r w:rsidRPr="00823E8A">
        <w:rPr>
          <w:rFonts w:ascii="Trebuchet MS" w:hAnsi="Trebuchet MS" w:cs="Verdana"/>
          <w:sz w:val="22"/>
          <w:szCs w:val="22"/>
        </w:rPr>
        <w:t>partecipanti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impegnati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iniziativa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approvata;</w:t>
      </w:r>
    </w:p>
    <w:p w:rsidRPr="00823E8A" w:rsidR="00CD111F" w:rsidP="00CD111F" w:rsidRDefault="00CD111F" w14:paraId="66A98E57" w14:textId="010FD0FB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557800FD">
        <w:rPr>
          <w:rFonts w:ascii="Trebuchet MS" w:hAnsi="Trebuchet MS" w:cs="Verdana"/>
          <w:sz w:val="22"/>
          <w:szCs w:val="22"/>
        </w:rPr>
        <w:t>che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non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sono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intervenute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variazioni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rispetto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requisiti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di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accreditamento,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stabilito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da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norme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regionali,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che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eventuali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successive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variazioni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verranno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comunicate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tempestivamente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alla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Regione</w:t>
      </w:r>
      <w:r w:rsidRPr="557800FD" w:rsidR="00A4314A">
        <w:rPr>
          <w:rFonts w:ascii="Trebuchet MS" w:hAnsi="Trebuchet MS" w:cs="Verdana"/>
          <w:sz w:val="22"/>
          <w:szCs w:val="22"/>
        </w:rPr>
        <w:t xml:space="preserve"> Lombardia</w:t>
      </w:r>
      <w:r w:rsidRPr="557800FD" w:rsidR="1028DDBB">
        <w:rPr>
          <w:rFonts w:ascii="Trebuchet MS" w:hAnsi="Trebuchet MS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alla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 w:rsidR="00816ADC">
        <w:rPr>
          <w:rFonts w:ascii="Trebuchet MS" w:hAnsi="Trebuchet MS" w:cs="Verdana"/>
          <w:sz w:val="22"/>
          <w:szCs w:val="22"/>
        </w:rPr>
        <w:t>Città m</w:t>
      </w:r>
      <w:r w:rsidRPr="557800FD">
        <w:rPr>
          <w:rFonts w:ascii="Trebuchet MS" w:hAnsi="Trebuchet MS" w:cs="Verdana"/>
          <w:sz w:val="22"/>
          <w:szCs w:val="22"/>
        </w:rPr>
        <w:t>etropolitana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di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>Milano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– </w:t>
      </w:r>
      <w:r w:rsidRPr="557800FD">
        <w:rPr>
          <w:rFonts w:ascii="Trebuchet MS" w:hAnsi="Trebuchet MS" w:cs="Verdana"/>
          <w:sz w:val="22"/>
          <w:szCs w:val="22"/>
        </w:rPr>
        <w:t>Settore</w:t>
      </w:r>
      <w:r w:rsidRPr="557800FD">
        <w:rPr>
          <w:rFonts w:ascii="Trebuchet MS" w:hAnsi="Trebuchet MS" w:eastAsia="Verdana" w:cs="Verdana"/>
          <w:sz w:val="22"/>
          <w:szCs w:val="22"/>
        </w:rPr>
        <w:t xml:space="preserve"> </w:t>
      </w:r>
      <w:r w:rsidRPr="557800FD">
        <w:rPr>
          <w:rFonts w:ascii="Trebuchet MS" w:hAnsi="Trebuchet MS" w:cs="Verdana"/>
          <w:sz w:val="22"/>
          <w:szCs w:val="22"/>
        </w:rPr>
        <w:t xml:space="preserve">Politiche </w:t>
      </w:r>
      <w:r w:rsidRPr="557800FD" w:rsidR="00890718">
        <w:rPr>
          <w:rFonts w:ascii="Trebuchet MS" w:hAnsi="Trebuchet MS"/>
          <w:sz w:val="22"/>
          <w:szCs w:val="22"/>
        </w:rPr>
        <w:t>del lavoro, welfare metropolitano e promozione delle pari opportunità</w:t>
      </w:r>
      <w:r w:rsidRPr="557800FD">
        <w:rPr>
          <w:rFonts w:ascii="Trebuchet MS" w:hAnsi="Trebuchet MS" w:cs="Verdana"/>
          <w:sz w:val="22"/>
          <w:szCs w:val="22"/>
        </w:rPr>
        <w:t>;</w:t>
      </w:r>
    </w:p>
    <w:p w:rsidRPr="00823E8A" w:rsidR="00CD111F" w:rsidP="00CD111F" w:rsidRDefault="00CD111F" w14:paraId="08DA0051" w14:textId="77777777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percepire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altri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finanziamenti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organismi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pubblici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medesimi </w:t>
      </w:r>
      <w:r w:rsidRPr="00823E8A">
        <w:rPr>
          <w:rFonts w:ascii="Trebuchet MS" w:hAnsi="Trebuchet MS" w:cs="Verdana"/>
          <w:sz w:val="22"/>
          <w:szCs w:val="22"/>
        </w:rPr>
        <w:t>servizi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e contenuti </w:t>
      </w:r>
      <w:r w:rsidRPr="00823E8A">
        <w:rPr>
          <w:rFonts w:ascii="Trebuchet MS" w:hAnsi="Trebuchet MS" w:cs="Verdana"/>
          <w:sz w:val="22"/>
          <w:szCs w:val="22"/>
        </w:rPr>
        <w:t>rivolti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="00836184">
        <w:rPr>
          <w:rFonts w:ascii="Trebuchet MS" w:hAnsi="Trebuchet MS" w:cs="Verdana"/>
          <w:sz w:val="22"/>
          <w:szCs w:val="22"/>
        </w:rPr>
        <w:t>ai soggetti destinatari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indicati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ed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ivi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descritti;</w:t>
      </w:r>
    </w:p>
    <w:p w:rsidRPr="00823E8A" w:rsidR="00CD111F" w:rsidP="00CD111F" w:rsidRDefault="00CD111F" w14:paraId="47753D46" w14:textId="77777777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trovarsi,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soggetto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privato,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alcuna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condizione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che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precluda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partecipazione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contributi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pubblici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sensi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vigenti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normative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antimafia;</w:t>
      </w:r>
    </w:p>
    <w:p w:rsidRPr="00823E8A" w:rsidR="00CD111F" w:rsidP="00CD111F" w:rsidRDefault="00CD111F" w14:paraId="62B4D35E" w14:textId="77777777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 xml:space="preserve">di verificare il rispetto dei requisiti posseduti dal </w:t>
      </w:r>
      <w:r w:rsidR="00836184">
        <w:rPr>
          <w:rFonts w:ascii="Trebuchet MS" w:hAnsi="Trebuchet MS" w:cs="Verdana"/>
          <w:sz w:val="22"/>
          <w:szCs w:val="22"/>
        </w:rPr>
        <w:t xml:space="preserve">soggetto </w:t>
      </w:r>
      <w:r w:rsidRPr="00823E8A">
        <w:rPr>
          <w:rFonts w:ascii="Trebuchet MS" w:hAnsi="Trebuchet MS" w:cs="Verdana"/>
          <w:sz w:val="22"/>
          <w:szCs w:val="22"/>
        </w:rPr>
        <w:t xml:space="preserve">destinatario della Dote e di conservare presso la propria Sede di Archiviazione/Documentale i documenti relativi, oltre che di segnalare tempestivamente eventuali modifiche nei requisiti del </w:t>
      </w:r>
      <w:r w:rsidR="00836184">
        <w:rPr>
          <w:rFonts w:ascii="Trebuchet MS" w:hAnsi="Trebuchet MS" w:cs="Verdana"/>
          <w:sz w:val="22"/>
          <w:szCs w:val="22"/>
        </w:rPr>
        <w:t xml:space="preserve">soggetto </w:t>
      </w:r>
      <w:r w:rsidRPr="00823E8A">
        <w:rPr>
          <w:rFonts w:ascii="Trebuchet MS" w:hAnsi="Trebuchet MS" w:cs="Verdana"/>
          <w:sz w:val="22"/>
          <w:szCs w:val="22"/>
        </w:rPr>
        <w:t>destinatario;</w:t>
      </w:r>
    </w:p>
    <w:p w:rsidRPr="00823E8A" w:rsidR="00CD111F" w:rsidP="00CD111F" w:rsidRDefault="00CD111F" w14:paraId="148144F6" w14:textId="77777777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 xml:space="preserve">di vincolarsi a non richiedere erogazioni di somme a qualsiasi titolo ai </w:t>
      </w:r>
      <w:r w:rsidR="00836184">
        <w:rPr>
          <w:rFonts w:ascii="Trebuchet MS" w:hAnsi="Trebuchet MS" w:cs="Verdana"/>
          <w:sz w:val="22"/>
          <w:szCs w:val="22"/>
        </w:rPr>
        <w:t xml:space="preserve">soggetti </w:t>
      </w:r>
      <w:r w:rsidRPr="00823E8A">
        <w:rPr>
          <w:rFonts w:ascii="Trebuchet MS" w:hAnsi="Trebuchet MS" w:cs="Verdana"/>
          <w:sz w:val="22"/>
          <w:szCs w:val="22"/>
        </w:rPr>
        <w:t>destinatari;</w:t>
      </w:r>
    </w:p>
    <w:p w:rsidR="00CD111F" w:rsidP="4293DA1D" w:rsidRDefault="00CD111F" w14:paraId="2F2B8AE1" w14:textId="30817537">
      <w:pPr>
        <w:numPr>
          <w:ilvl w:val="0"/>
          <w:numId w:val="5"/>
        </w:numPr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essere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consapevole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facoltà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 xml:space="preserve">Città </w:t>
      </w:r>
      <w:r w:rsidRPr="4293DA1D" w:rsidR="00816ADC">
        <w:rPr>
          <w:rFonts w:ascii="Trebuchet MS" w:hAnsi="Trebuchet MS" w:cs="Verdana"/>
          <w:sz w:val="22"/>
          <w:szCs w:val="22"/>
        </w:rPr>
        <w:t>m</w:t>
      </w:r>
      <w:r w:rsidRPr="4293DA1D">
        <w:rPr>
          <w:rFonts w:ascii="Trebuchet MS" w:hAnsi="Trebuchet MS" w:cs="Verdana"/>
          <w:sz w:val="22"/>
          <w:szCs w:val="22"/>
        </w:rPr>
        <w:t>etropolitana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Milano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riparametrare il contributo richiesto, di </w:t>
      </w:r>
      <w:r w:rsidRPr="4293DA1D">
        <w:rPr>
          <w:rFonts w:ascii="Trebuchet MS" w:hAnsi="Trebuchet MS" w:cs="Verdana"/>
          <w:sz w:val="22"/>
          <w:szCs w:val="22"/>
        </w:rPr>
        <w:t>recuperare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somme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indebitamente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erogate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qualora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seguito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attività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verifica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controllo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si</w:t>
      </w:r>
      <w:r w:rsidRPr="4293DA1D">
        <w:rPr>
          <w:rFonts w:ascii="Trebuchet MS" w:hAnsi="Trebuchet MS" w:eastAsia="Verdana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rilevassero</w:t>
      </w:r>
      <w:r w:rsidRPr="4293DA1D">
        <w:rPr>
          <w:rFonts w:ascii="Trebuchet MS" w:hAnsi="Trebuchet MS" w:eastAsia="Verdana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irregolarità</w:t>
      </w:r>
      <w:r w:rsidRPr="4293DA1D">
        <w:rPr>
          <w:rFonts w:ascii="Trebuchet MS" w:hAnsi="Trebuchet MS" w:eastAsia="Verdana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nell</w:t>
      </w:r>
      <w:r w:rsidRPr="4293DA1D" w:rsidR="1830A467">
        <w:rPr>
          <w:rFonts w:ascii="Trebuchet MS" w:hAnsi="Trebuchet MS" w:cs="Verdana"/>
          <w:b/>
          <w:bCs/>
          <w:sz w:val="22"/>
          <w:szCs w:val="22"/>
        </w:rPr>
        <w:t>’accettazione e nella</w:t>
      </w:r>
      <w:r w:rsidRPr="4293DA1D">
        <w:rPr>
          <w:rFonts w:ascii="Trebuchet MS" w:hAnsi="Trebuchet MS" w:eastAsia="Verdana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realizzazione</w:t>
      </w:r>
      <w:r w:rsidRPr="4293DA1D">
        <w:rPr>
          <w:rFonts w:ascii="Trebuchet MS" w:hAnsi="Trebuchet MS" w:eastAsia="Verdana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dei</w:t>
      </w:r>
      <w:r w:rsidRPr="4293DA1D">
        <w:rPr>
          <w:rFonts w:ascii="Trebuchet MS" w:hAnsi="Trebuchet MS" w:eastAsia="Verdana" w:cs="Verdana"/>
          <w:b/>
          <w:bCs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b/>
          <w:bCs/>
          <w:sz w:val="22"/>
          <w:szCs w:val="22"/>
        </w:rPr>
        <w:t>PIP</w:t>
      </w:r>
      <w:r w:rsidRPr="4293DA1D" w:rsidR="00A4314A">
        <w:rPr>
          <w:rFonts w:ascii="Trebuchet MS" w:hAnsi="Trebuchet MS" w:cs="Verdana"/>
          <w:b/>
          <w:bCs/>
          <w:sz w:val="22"/>
          <w:szCs w:val="22"/>
        </w:rPr>
        <w:t xml:space="preserve"> </w:t>
      </w:r>
      <w:r w:rsidRPr="4293DA1D" w:rsidR="3D574416">
        <w:rPr>
          <w:rFonts w:ascii="Trebuchet MS" w:hAnsi="Trebuchet MS" w:cs="Verdana"/>
          <w:sz w:val="22"/>
          <w:szCs w:val="22"/>
        </w:rPr>
        <w:t xml:space="preserve">(cfr. Avviso Dote 2024-2025 </w:t>
      </w:r>
      <w:r w:rsidRPr="4293DA1D" w:rsidR="635268FB">
        <w:rPr>
          <w:rFonts w:ascii="Trebuchet MS" w:hAnsi="Trebuchet MS" w:cs="Verdana"/>
          <w:sz w:val="22"/>
          <w:szCs w:val="22"/>
        </w:rPr>
        <w:t>p</w:t>
      </w:r>
      <w:r w:rsidRPr="4293DA1D" w:rsidR="3D574416">
        <w:rPr>
          <w:rFonts w:ascii="Trebuchet MS" w:hAnsi="Trebuchet MS" w:cs="Verdana"/>
          <w:sz w:val="22"/>
          <w:szCs w:val="22"/>
        </w:rPr>
        <w:t>ar. 7 e relativo Manuale di gestione par.</w:t>
      </w:r>
      <w:r w:rsidRPr="4293DA1D" w:rsidR="49371EC1">
        <w:rPr>
          <w:rFonts w:ascii="Trebuchet MS" w:hAnsi="Trebuchet MS" w:cs="Verdana"/>
          <w:sz w:val="22"/>
          <w:szCs w:val="22"/>
        </w:rPr>
        <w:t xml:space="preserve"> </w:t>
      </w:r>
      <w:r w:rsidRPr="4293DA1D" w:rsidR="7403BC60">
        <w:rPr>
          <w:rFonts w:ascii="Trebuchet MS" w:hAnsi="Trebuchet MS" w:cs="Verdana"/>
          <w:sz w:val="22"/>
          <w:szCs w:val="22"/>
        </w:rPr>
        <w:t>2.1)</w:t>
      </w:r>
      <w:r w:rsidRPr="4293DA1D" w:rsidR="3D574416">
        <w:rPr>
          <w:rFonts w:ascii="Trebuchet MS" w:hAnsi="Trebuchet MS" w:cs="Verdana"/>
          <w:sz w:val="22"/>
          <w:szCs w:val="22"/>
        </w:rPr>
        <w:t xml:space="preserve"> </w:t>
      </w:r>
    </w:p>
    <w:p w:rsidR="6BA21CE3" w:rsidP="6BA21CE3" w:rsidRDefault="6BA21CE3" w14:paraId="79FCAB9C" w14:textId="4F1DC576">
      <w:pPr>
        <w:jc w:val="both"/>
        <w:rPr>
          <w:rFonts w:ascii="Trebuchet MS" w:hAnsi="Trebuchet MS" w:cs="Verdana"/>
          <w:b/>
          <w:bCs/>
          <w:i/>
          <w:iCs/>
          <w:color w:val="FF0000"/>
          <w:sz w:val="22"/>
          <w:szCs w:val="22"/>
          <w:u w:val="single"/>
        </w:rPr>
      </w:pPr>
    </w:p>
    <w:p w:rsidRPr="00823E8A" w:rsidR="00CD111F" w:rsidP="00CD111F" w:rsidRDefault="00DE156F" w14:paraId="16657DED" w14:textId="77777777">
      <w:pPr>
        <w:jc w:val="center"/>
        <w:rPr>
          <w:rFonts w:ascii="Trebuchet MS" w:hAnsi="Trebuchet MS" w:eastAsia="Verdana" w:cs="Verdana"/>
          <w:b/>
          <w:sz w:val="22"/>
          <w:szCs w:val="22"/>
        </w:rPr>
      </w:pPr>
      <w:r w:rsidRPr="00823E8A">
        <w:rPr>
          <w:rFonts w:ascii="Trebuchet MS" w:hAnsi="Trebuchet MS" w:cs="Verdana"/>
          <w:b/>
          <w:sz w:val="22"/>
          <w:szCs w:val="22"/>
        </w:rPr>
        <w:t>DICHIARA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ALTRESÌ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IMPEGNARSI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b/>
          <w:sz w:val="22"/>
          <w:szCs w:val="22"/>
        </w:rPr>
        <w:t>A</w:t>
      </w:r>
      <w:r w:rsidRPr="00823E8A">
        <w:rPr>
          <w:rFonts w:ascii="Trebuchet MS" w:hAnsi="Trebuchet MS" w:eastAsia="Verdana" w:cs="Verdana"/>
          <w:b/>
          <w:sz w:val="22"/>
          <w:szCs w:val="22"/>
        </w:rPr>
        <w:t xml:space="preserve"> </w:t>
      </w:r>
    </w:p>
    <w:p w:rsidRPr="00823E8A" w:rsidR="00CD111F" w:rsidP="00CD111F" w:rsidRDefault="00CD111F" w14:paraId="049F31CB" w14:textId="77777777">
      <w:pPr>
        <w:jc w:val="center"/>
        <w:rPr>
          <w:rFonts w:ascii="Trebuchet MS" w:hAnsi="Trebuchet MS" w:cs="Verdana"/>
          <w:b/>
          <w:sz w:val="22"/>
          <w:szCs w:val="22"/>
        </w:rPr>
      </w:pPr>
    </w:p>
    <w:p w:rsidRPr="00823E8A" w:rsidR="00CD111F" w:rsidP="4293DA1D" w:rsidRDefault="00CD111F" w14:paraId="33A39CCF" w14:textId="77777777">
      <w:pPr>
        <w:numPr>
          <w:ilvl w:val="0"/>
          <w:numId w:val="4"/>
        </w:numPr>
        <w:ind w:left="630" w:hanging="270"/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sz w:val="22"/>
          <w:szCs w:val="22"/>
        </w:rPr>
        <w:t>fornire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 w:rsidR="00836184">
        <w:rPr>
          <w:rFonts w:ascii="Trebuchet MS" w:hAnsi="Trebuchet MS" w:eastAsia="Verdana" w:cs="Verdana"/>
          <w:sz w:val="22"/>
          <w:szCs w:val="22"/>
        </w:rPr>
        <w:t xml:space="preserve">soggetti </w:t>
      </w:r>
      <w:r w:rsidRPr="4293DA1D" w:rsidR="00890718">
        <w:rPr>
          <w:rFonts w:ascii="Trebuchet MS" w:hAnsi="Trebuchet MS" w:cs="Verdana"/>
          <w:sz w:val="22"/>
          <w:szCs w:val="22"/>
        </w:rPr>
        <w:t>d</w:t>
      </w:r>
      <w:r w:rsidRPr="4293DA1D">
        <w:rPr>
          <w:rFonts w:ascii="Trebuchet MS" w:hAnsi="Trebuchet MS" w:cs="Verdana"/>
          <w:sz w:val="22"/>
          <w:szCs w:val="22"/>
        </w:rPr>
        <w:t>estinatari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indicati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nei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PIP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tutte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le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informazioni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necessarie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sia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sulla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realizzazione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sugli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obblighi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piano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seguire,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sia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sugli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aspetti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amministrativi/contabili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gestione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della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dote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,</w:t>
      </w:r>
      <w:r w:rsidRPr="4293DA1D" w:rsidR="00890718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 w:rsidR="00305E5C">
        <w:rPr>
          <w:rFonts w:ascii="Trebuchet MS" w:hAnsi="Trebuchet MS" w:eastAsia="Verdana" w:cs="Verdana"/>
          <w:sz w:val="22"/>
          <w:szCs w:val="22"/>
        </w:rPr>
        <w:t>sia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sulle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conseguenze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derivanti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dalla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mancata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frequenza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del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percorso</w:t>
      </w:r>
      <w:r w:rsidRPr="4293DA1D">
        <w:rPr>
          <w:rFonts w:ascii="Trebuchet MS" w:hAnsi="Trebuchet MS" w:eastAsia="Verdana" w:cs="Verdana"/>
          <w:sz w:val="22"/>
          <w:szCs w:val="22"/>
        </w:rPr>
        <w:t xml:space="preserve"> </w:t>
      </w:r>
      <w:r w:rsidRPr="4293DA1D">
        <w:rPr>
          <w:rFonts w:ascii="Trebuchet MS" w:hAnsi="Trebuchet MS" w:cs="Verdana"/>
          <w:sz w:val="22"/>
          <w:szCs w:val="22"/>
        </w:rPr>
        <w:t>indicato;</w:t>
      </w:r>
    </w:p>
    <w:p w:rsidRPr="00823E8A" w:rsidR="00CD111F" w:rsidP="00CD111F" w:rsidRDefault="00CD111F" w14:paraId="6CF5508C" w14:textId="77777777">
      <w:pPr>
        <w:numPr>
          <w:ilvl w:val="0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lastRenderedPageBreak/>
        <w:t>concordare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="00836184">
        <w:rPr>
          <w:rFonts w:ascii="Trebuchet MS" w:hAnsi="Trebuchet MS" w:eastAsia="Verdana" w:cs="Verdana"/>
          <w:sz w:val="22"/>
          <w:szCs w:val="22"/>
        </w:rPr>
        <w:t xml:space="preserve">soggetti </w:t>
      </w:r>
      <w:r w:rsidR="00A91EA1">
        <w:rPr>
          <w:rFonts w:ascii="Trebuchet MS" w:hAnsi="Trebuchet MS" w:cs="Verdana"/>
          <w:sz w:val="22"/>
          <w:szCs w:val="22"/>
        </w:rPr>
        <w:t>d</w:t>
      </w:r>
      <w:r w:rsidRPr="00823E8A">
        <w:rPr>
          <w:rFonts w:ascii="Trebuchet MS" w:hAnsi="Trebuchet MS" w:cs="Verdana"/>
          <w:sz w:val="22"/>
          <w:szCs w:val="22"/>
        </w:rPr>
        <w:t>estinatari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fruizione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servizi come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riportati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PIP;</w:t>
      </w:r>
    </w:p>
    <w:p w:rsidRPr="00823E8A" w:rsidR="00CD111F" w:rsidP="00CD111F" w:rsidRDefault="00CD111F" w14:paraId="0CC5C371" w14:textId="77777777">
      <w:pPr>
        <w:numPr>
          <w:ilvl w:val="0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conservare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presso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propri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uffici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tutta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documentazione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originale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relativa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attività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gestionali,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debitamente sottoscritta in formato cartaceo od elettronico</w:t>
      </w:r>
      <w:r w:rsidRPr="00823E8A">
        <w:rPr>
          <w:rFonts w:ascii="Trebuchet MS" w:hAnsi="Trebuchet MS" w:cs="Verdana"/>
          <w:sz w:val="22"/>
          <w:szCs w:val="22"/>
        </w:rPr>
        <w:t>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 particolar</w:t>
      </w:r>
      <w:r w:rsidR="00BA57D4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cs="Verdana"/>
          <w:sz w:val="22"/>
          <w:szCs w:val="22"/>
        </w:rPr>
        <w:t>:</w:t>
      </w:r>
    </w:p>
    <w:p w:rsidRPr="00823E8A" w:rsidR="00CD111F" w:rsidP="00CD111F" w:rsidRDefault="00CD111F" w14:paraId="04B7CF63" w14:textId="77777777">
      <w:pPr>
        <w:numPr>
          <w:ilvl w:val="1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sottoscritti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</w:t>
      </w:r>
      <w:r w:rsidR="00FA670D">
        <w:rPr>
          <w:rFonts w:ascii="Trebuchet MS" w:hAnsi="Trebuchet MS" w:cs="Verdana"/>
          <w:sz w:val="22"/>
          <w:szCs w:val="22"/>
        </w:rPr>
        <w:t>/la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R</w:t>
      </w:r>
      <w:r w:rsidRPr="00823E8A">
        <w:rPr>
          <w:rFonts w:ascii="Trebuchet MS" w:hAnsi="Trebuchet MS" w:cs="Verdana"/>
          <w:sz w:val="22"/>
          <w:szCs w:val="22"/>
        </w:rPr>
        <w:t>appresentante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hAnsi="Trebuchet MS" w:cs="Verdana"/>
          <w:sz w:val="22"/>
          <w:szCs w:val="22"/>
        </w:rPr>
        <w:t>egale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cs="Verdana"/>
          <w:sz w:val="22"/>
          <w:szCs w:val="22"/>
        </w:rPr>
        <w:t>nte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accreditato </w:t>
      </w:r>
      <w:r w:rsidRPr="00823E8A">
        <w:rPr>
          <w:rFonts w:ascii="Trebuchet MS" w:hAnsi="Trebuchet MS" w:cs="Verdana"/>
          <w:sz w:val="22"/>
          <w:szCs w:val="22"/>
        </w:rPr>
        <w:t>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persona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lui</w:t>
      </w:r>
      <w:r w:rsidR="000437A1">
        <w:rPr>
          <w:rFonts w:ascii="Trebuchet MS" w:hAnsi="Trebuchet MS" w:cs="Verdana"/>
          <w:sz w:val="22"/>
          <w:szCs w:val="22"/>
        </w:rPr>
        <w:t>/lei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delegata,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</w:t>
      </w:r>
      <w:r w:rsidR="000437A1">
        <w:rPr>
          <w:rFonts w:ascii="Trebuchet MS" w:hAnsi="Trebuchet MS" w:cs="Verdana"/>
          <w:sz w:val="22"/>
          <w:szCs w:val="22"/>
        </w:rPr>
        <w:t>/la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R</w:t>
      </w:r>
      <w:r w:rsidRPr="00823E8A">
        <w:rPr>
          <w:rFonts w:ascii="Trebuchet MS" w:hAnsi="Trebuchet MS" w:cs="Verdana"/>
          <w:sz w:val="22"/>
          <w:szCs w:val="22"/>
        </w:rPr>
        <w:t>appresentante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>
        <w:rPr>
          <w:rFonts w:ascii="Trebuchet MS" w:hAnsi="Trebuchet MS" w:cs="Verdana"/>
          <w:sz w:val="22"/>
          <w:szCs w:val="22"/>
        </w:rPr>
        <w:t>L</w:t>
      </w:r>
      <w:r w:rsidRPr="00823E8A">
        <w:rPr>
          <w:rFonts w:ascii="Trebuchet MS" w:hAnsi="Trebuchet MS" w:cs="Verdana"/>
          <w:sz w:val="22"/>
          <w:szCs w:val="22"/>
        </w:rPr>
        <w:t>egale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impresa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persona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lui</w:t>
      </w:r>
      <w:r w:rsidR="000437A1">
        <w:rPr>
          <w:rFonts w:ascii="Trebuchet MS" w:hAnsi="Trebuchet MS" w:cs="Verdana"/>
          <w:sz w:val="22"/>
          <w:szCs w:val="22"/>
        </w:rPr>
        <w:t>/lei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delegata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 xml:space="preserve">apprendista </w:t>
      </w:r>
      <w:r>
        <w:rPr>
          <w:rFonts w:ascii="Trebuchet MS" w:hAnsi="Trebuchet MS" w:cs="Verdana"/>
          <w:sz w:val="22"/>
          <w:szCs w:val="22"/>
        </w:rPr>
        <w:t xml:space="preserve">e </w:t>
      </w:r>
      <w:r w:rsidRPr="00823E8A">
        <w:rPr>
          <w:rFonts w:ascii="Trebuchet MS" w:hAnsi="Trebuchet MS" w:cs="Verdana"/>
          <w:sz w:val="22"/>
          <w:szCs w:val="22"/>
        </w:rPr>
        <w:t>custoditi in un fascicolo relativo al</w:t>
      </w:r>
      <w:r>
        <w:rPr>
          <w:rFonts w:ascii="Trebuchet MS" w:hAnsi="Trebuchet MS" w:cs="Verdana"/>
          <w:sz w:val="22"/>
          <w:szCs w:val="22"/>
        </w:rPr>
        <w:t xml:space="preserve"> medesimo</w:t>
      </w:r>
      <w:r w:rsidRPr="00823E8A">
        <w:rPr>
          <w:rFonts w:ascii="Trebuchet MS" w:hAnsi="Trebuchet MS" w:cs="Verdana"/>
          <w:sz w:val="22"/>
          <w:szCs w:val="22"/>
        </w:rPr>
        <w:t>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conservando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altresì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copie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documenti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riconoscimento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corso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validità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eventuali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deleghe,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rendendol</w:t>
      </w:r>
      <w:r>
        <w:rPr>
          <w:rFonts w:ascii="Trebuchet MS" w:hAnsi="Trebuchet MS" w:cs="Verdana"/>
          <w:sz w:val="22"/>
          <w:szCs w:val="22"/>
        </w:rPr>
        <w:t>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disponibil</w:t>
      </w:r>
      <w:r w:rsidR="00483758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in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cas</w:t>
      </w:r>
      <w:r w:rsidR="00483758">
        <w:rPr>
          <w:rFonts w:ascii="Trebuchet MS" w:hAnsi="Trebuchet MS" w:cs="Verdana"/>
          <w:sz w:val="22"/>
          <w:szCs w:val="22"/>
        </w:rPr>
        <w:t>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verifica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controllo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parte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dei</w:t>
      </w:r>
      <w:r w:rsidR="000437A1">
        <w:rPr>
          <w:rFonts w:ascii="Trebuchet MS" w:hAnsi="Trebuchet MS" w:cs="Verdana"/>
          <w:sz w:val="22"/>
          <w:szCs w:val="22"/>
        </w:rPr>
        <w:t>/delle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funzionari</w:t>
      </w:r>
      <w:r w:rsidR="000437A1">
        <w:rPr>
          <w:rFonts w:ascii="Trebuchet MS" w:hAnsi="Trebuchet MS" w:cs="Verdana"/>
          <w:sz w:val="22"/>
          <w:szCs w:val="22"/>
        </w:rPr>
        <w:t>/</w:t>
      </w:r>
      <w:proofErr w:type="spellStart"/>
      <w:r w:rsidR="000437A1">
        <w:rPr>
          <w:rFonts w:ascii="Trebuchet MS" w:hAnsi="Trebuchet MS" w:cs="Verdana"/>
          <w:sz w:val="22"/>
          <w:szCs w:val="22"/>
        </w:rPr>
        <w:t>ie</w:t>
      </w:r>
      <w:proofErr w:type="spellEnd"/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="00816ADC">
        <w:rPr>
          <w:rFonts w:ascii="Trebuchet MS" w:hAnsi="Trebuchet MS" w:cs="Verdana"/>
          <w:sz w:val="22"/>
          <w:szCs w:val="22"/>
        </w:rPr>
        <w:t>di Città m</w:t>
      </w:r>
      <w:r w:rsidRPr="00823E8A">
        <w:rPr>
          <w:rFonts w:ascii="Trebuchet MS" w:hAnsi="Trebuchet MS" w:cs="Verdana"/>
          <w:sz w:val="22"/>
          <w:szCs w:val="22"/>
        </w:rPr>
        <w:t>etropolitana di Milano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e/o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regionali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e/o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strutture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esterne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appositamente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delegate</w:t>
      </w:r>
      <w:r w:rsidR="00A91EA1">
        <w:rPr>
          <w:rFonts w:ascii="Trebuchet MS" w:hAnsi="Trebuchet MS" w:cs="Verdana"/>
          <w:sz w:val="22"/>
          <w:szCs w:val="22"/>
        </w:rPr>
        <w:t xml:space="preserve">, </w:t>
      </w:r>
      <w:r w:rsidRPr="00816ADC" w:rsidR="00A91EA1">
        <w:rPr>
          <w:rFonts w:ascii="Trebuchet MS" w:hAnsi="Trebuchet MS" w:cs="Verdana"/>
          <w:sz w:val="22"/>
          <w:szCs w:val="22"/>
        </w:rPr>
        <w:t>avendo cura di allegarne copia sottoscritta in Sintesi</w:t>
      </w:r>
      <w:r w:rsidRPr="00816ADC">
        <w:rPr>
          <w:rFonts w:ascii="Trebuchet MS" w:hAnsi="Trebuchet MS" w:cs="Verdana"/>
          <w:sz w:val="22"/>
          <w:szCs w:val="22"/>
        </w:rPr>
        <w:t>;</w:t>
      </w:r>
    </w:p>
    <w:p w:rsidR="00CD111F" w:rsidP="00CD111F" w:rsidRDefault="00CD111F" w14:paraId="3B2449DF" w14:textId="77777777">
      <w:pPr>
        <w:numPr>
          <w:ilvl w:val="1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comunicazioni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avvio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corsi,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comunicazione di chiusura corsi</w:t>
      </w:r>
      <w:r>
        <w:rPr>
          <w:rFonts w:ascii="Trebuchet MS" w:hAnsi="Trebuchet MS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quanto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altro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necessario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alla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gestione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delle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attività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previste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dai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PIP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dall</w:t>
      </w:r>
      <w:r w:rsidRPr="00823E8A">
        <w:rPr>
          <w:rFonts w:ascii="Trebuchet MS" w:hAnsi="Trebuchet MS" w:eastAsia="Verdana" w:cs="Verdana"/>
          <w:sz w:val="22"/>
          <w:szCs w:val="22"/>
        </w:rPr>
        <w:t>’</w:t>
      </w:r>
      <w:r w:rsidRPr="00823E8A">
        <w:rPr>
          <w:rFonts w:ascii="Trebuchet MS" w:hAnsi="Trebuchet MS" w:cs="Verdana"/>
          <w:sz w:val="22"/>
          <w:szCs w:val="22"/>
        </w:rPr>
        <w:t>Avviso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Dote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Apprendistato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- Programmazione A.F. 202</w:t>
      </w:r>
      <w:r w:rsidR="00833D36">
        <w:rPr>
          <w:rFonts w:ascii="Trebuchet MS" w:hAnsi="Trebuchet MS" w:cs="Verdana"/>
          <w:sz w:val="22"/>
          <w:szCs w:val="22"/>
        </w:rPr>
        <w:t>4</w:t>
      </w:r>
      <w:r w:rsidRPr="00823E8A">
        <w:rPr>
          <w:rFonts w:ascii="Trebuchet MS" w:hAnsi="Trebuchet MS" w:cs="Verdana"/>
          <w:sz w:val="22"/>
          <w:szCs w:val="22"/>
        </w:rPr>
        <w:t>-202</w:t>
      </w:r>
      <w:r w:rsidR="00833D36">
        <w:rPr>
          <w:rFonts w:ascii="Trebuchet MS" w:hAnsi="Trebuchet MS" w:cs="Verdana"/>
          <w:sz w:val="22"/>
          <w:szCs w:val="22"/>
        </w:rPr>
        <w:t>5</w:t>
      </w:r>
      <w:r w:rsidRPr="00823E8A">
        <w:rPr>
          <w:rFonts w:ascii="Trebuchet MS" w:hAnsi="Trebuchet MS" w:cs="Verdana"/>
          <w:sz w:val="22"/>
          <w:szCs w:val="22"/>
        </w:rPr>
        <w:t xml:space="preserve"> e relativo Manuale di gestione.</w:t>
      </w:r>
    </w:p>
    <w:p w:rsidRPr="00823E8A" w:rsidR="00CD111F" w:rsidP="00CD111F" w:rsidRDefault="00CD111F" w14:paraId="71FAF904" w14:textId="77777777">
      <w:pPr>
        <w:numPr>
          <w:ilvl w:val="0"/>
          <w:numId w:val="4"/>
        </w:num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garantire il rispetto delle procedure in attuazione al Codice in materia di protezione dei dati personali (</w:t>
      </w:r>
      <w:r>
        <w:rPr>
          <w:rFonts w:ascii="Trebuchet MS" w:hAnsi="Trebuchet MS" w:cs="Verdana"/>
          <w:sz w:val="22"/>
          <w:szCs w:val="22"/>
        </w:rPr>
        <w:t>D</w:t>
      </w:r>
      <w:r w:rsidRPr="00823E8A">
        <w:rPr>
          <w:rFonts w:ascii="Trebuchet MS" w:hAnsi="Trebuchet MS" w:cs="Verdana"/>
          <w:sz w:val="22"/>
          <w:szCs w:val="22"/>
        </w:rPr>
        <w:t>.lgs. n. 196/2003 e Regolamento U.E. n. 2016/679).</w:t>
      </w:r>
    </w:p>
    <w:p w:rsidR="00CD111F" w:rsidP="00CD111F" w:rsidRDefault="00CD111F" w14:paraId="53128261" w14:textId="77777777">
      <w:pPr>
        <w:jc w:val="both"/>
        <w:rPr>
          <w:rFonts w:ascii="Trebuchet MS" w:hAnsi="Trebuchet MS" w:cs="Verdana"/>
          <w:sz w:val="22"/>
          <w:szCs w:val="22"/>
        </w:rPr>
      </w:pPr>
    </w:p>
    <w:p w:rsidRPr="00823E8A" w:rsidR="000E54FB" w:rsidP="00CD111F" w:rsidRDefault="000E54FB" w14:paraId="62486C05" w14:textId="77777777">
      <w:pPr>
        <w:jc w:val="both"/>
        <w:rPr>
          <w:rFonts w:ascii="Trebuchet MS" w:hAnsi="Trebuchet MS" w:cs="Verdana"/>
          <w:sz w:val="22"/>
          <w:szCs w:val="22"/>
        </w:rPr>
      </w:pPr>
    </w:p>
    <w:p w:rsidR="6F40640A" w:rsidP="4293DA1D" w:rsidRDefault="6F40640A" w14:paraId="55A85C7D" w14:textId="55F18CEF">
      <w:pPr>
        <w:jc w:val="both"/>
        <w:rPr>
          <w:rFonts w:ascii="Trebuchet MS" w:hAnsi="Trebuchet MS" w:cs="Verdana"/>
          <w:b/>
          <w:bCs/>
          <w:i/>
          <w:iCs/>
          <w:sz w:val="22"/>
          <w:szCs w:val="22"/>
          <w:u w:val="single"/>
        </w:rPr>
      </w:pPr>
      <w:r w:rsidRPr="00CD4DD2">
        <w:rPr>
          <w:rFonts w:ascii="Trebuchet MS" w:hAnsi="Trebuchet MS" w:cs="Verdana"/>
          <w:b/>
          <w:bCs/>
          <w:i/>
          <w:iCs/>
          <w:sz w:val="22"/>
          <w:szCs w:val="22"/>
          <w:highlight w:val="yellow"/>
          <w:u w:val="single"/>
        </w:rPr>
        <w:t>D</w:t>
      </w:r>
      <w:r w:rsidRPr="00CD4DD2" w:rsidR="795BB24A">
        <w:rPr>
          <w:rFonts w:ascii="Trebuchet MS" w:hAnsi="Trebuchet MS" w:cs="Verdana"/>
          <w:b/>
          <w:bCs/>
          <w:i/>
          <w:iCs/>
          <w:sz w:val="22"/>
          <w:szCs w:val="22"/>
          <w:highlight w:val="yellow"/>
          <w:u w:val="single"/>
        </w:rPr>
        <w:t>A COMPILARE SOLO SE</w:t>
      </w:r>
      <w:r w:rsidRPr="00CD4DD2">
        <w:rPr>
          <w:rFonts w:ascii="Trebuchet MS" w:hAnsi="Trebuchet MS" w:cs="Verdana"/>
          <w:b/>
          <w:bCs/>
          <w:i/>
          <w:iCs/>
          <w:sz w:val="22"/>
          <w:szCs w:val="22"/>
          <w:highlight w:val="yellow"/>
          <w:u w:val="single"/>
        </w:rPr>
        <w:t xml:space="preserve"> RAPPRESENTANTE DI RETE</w:t>
      </w:r>
    </w:p>
    <w:p w:rsidR="4293DA1D" w:rsidP="4293DA1D" w:rsidRDefault="4293DA1D" w14:paraId="25F0336E" w14:textId="2F39C7A0">
      <w:pPr>
        <w:jc w:val="both"/>
        <w:rPr>
          <w:rFonts w:ascii="Trebuchet MS" w:hAnsi="Trebuchet MS" w:cs="Verdana"/>
          <w:b/>
          <w:bCs/>
          <w:i/>
          <w:iCs/>
          <w:sz w:val="22"/>
          <w:szCs w:val="22"/>
          <w:u w:val="single"/>
        </w:rPr>
      </w:pPr>
    </w:p>
    <w:p w:rsidR="6F40640A" w:rsidP="4293DA1D" w:rsidRDefault="6F40640A" w14:paraId="7376C61B" w14:textId="1FB2BEE4">
      <w:pPr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>In qualità di Rappresentante di Rete</w:t>
      </w:r>
    </w:p>
    <w:p w:rsidR="4293DA1D" w:rsidP="4293DA1D" w:rsidRDefault="4293DA1D" w14:paraId="742AEF8E" w14:textId="090B874C">
      <w:pPr>
        <w:jc w:val="both"/>
        <w:rPr>
          <w:rFonts w:ascii="Trebuchet MS" w:hAnsi="Trebuchet MS" w:cs="Verdana"/>
          <w:sz w:val="22"/>
          <w:szCs w:val="22"/>
        </w:rPr>
      </w:pPr>
    </w:p>
    <w:p w:rsidR="6F40640A" w:rsidP="4293DA1D" w:rsidRDefault="6F40640A" w14:paraId="2E60B3AD" w14:textId="461DDEC6">
      <w:pPr>
        <w:jc w:val="center"/>
        <w:rPr>
          <w:rFonts w:ascii="Trebuchet MS" w:hAnsi="Trebuchet MS" w:cs="Verdana"/>
          <w:b/>
          <w:bCs/>
          <w:sz w:val="22"/>
          <w:szCs w:val="22"/>
        </w:rPr>
      </w:pPr>
      <w:r w:rsidRPr="4293DA1D">
        <w:rPr>
          <w:rFonts w:ascii="Trebuchet MS" w:hAnsi="Trebuchet MS" w:cs="Verdana"/>
          <w:b/>
          <w:bCs/>
          <w:sz w:val="22"/>
          <w:szCs w:val="22"/>
        </w:rPr>
        <w:t>DICHIARA, altresì</w:t>
      </w:r>
    </w:p>
    <w:p w:rsidR="4293DA1D" w:rsidP="4293DA1D" w:rsidRDefault="4293DA1D" w14:paraId="01B22122" w14:textId="0007F5C9">
      <w:pPr>
        <w:jc w:val="both"/>
        <w:rPr>
          <w:rFonts w:ascii="Trebuchet MS" w:hAnsi="Trebuchet MS" w:cs="Verdana"/>
          <w:sz w:val="22"/>
          <w:szCs w:val="22"/>
        </w:rPr>
      </w:pPr>
    </w:p>
    <w:p w:rsidR="6F40640A" w:rsidP="4293DA1D" w:rsidRDefault="6F40640A" w14:paraId="02892045" w14:textId="70B401C4">
      <w:pPr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che </w:t>
      </w:r>
      <w:r w:rsidRPr="4293DA1D">
        <w:rPr>
          <w:rFonts w:ascii="Trebuchet MS" w:hAnsi="Trebuchet MS" w:cs="Verdana"/>
          <w:color w:val="000000" w:themeColor="text1"/>
          <w:sz w:val="22"/>
          <w:szCs w:val="22"/>
          <w:u w:val="single"/>
        </w:rPr>
        <w:t>il budget assegnato alla Rete sarà gestito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 (</w:t>
      </w:r>
      <w:r w:rsidRPr="4293DA1D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>prenotazione PIP e conseguenti domande di liquidazione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) - scegliere una delle </w:t>
      </w:r>
      <w:r w:rsidR="005847F0">
        <w:rPr>
          <w:rFonts w:ascii="Trebuchet MS" w:hAnsi="Trebuchet MS" w:cs="Verdana"/>
          <w:color w:val="000000" w:themeColor="text1"/>
          <w:sz w:val="22"/>
          <w:szCs w:val="22"/>
        </w:rPr>
        <w:t>tre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 opzioni</w:t>
      </w:r>
      <w:r w:rsidRPr="4293DA1D" w:rsidR="3176A28D">
        <w:rPr>
          <w:rFonts w:ascii="Trebuchet MS" w:hAnsi="Trebuchet MS" w:cs="Verdana"/>
          <w:color w:val="000000" w:themeColor="text1"/>
          <w:sz w:val="22"/>
          <w:szCs w:val="22"/>
        </w:rPr>
        <w:t>:</w:t>
      </w:r>
    </w:p>
    <w:p w:rsidR="4293DA1D" w:rsidP="4293DA1D" w:rsidRDefault="4293DA1D" w14:paraId="68E29504" w14:textId="3B7A5CFD">
      <w:pPr>
        <w:jc w:val="both"/>
        <w:rPr>
          <w:rFonts w:ascii="Trebuchet MS" w:hAnsi="Trebuchet MS" w:cs="Verdana"/>
          <w:sz w:val="22"/>
          <w:szCs w:val="22"/>
        </w:rPr>
      </w:pPr>
    </w:p>
    <w:p w:rsidR="6F40640A" w:rsidP="4293DA1D" w:rsidRDefault="6F40640A" w14:paraId="6B895089" w14:textId="2608AE7A">
      <w:pPr>
        <w:spacing w:line="259" w:lineRule="auto"/>
        <w:jc w:val="both"/>
        <w:rPr>
          <w:rFonts w:ascii="Trebuchet MS" w:hAnsi="Trebuchet MS" w:cs="Verdana"/>
          <w:sz w:val="22"/>
          <w:szCs w:val="22"/>
        </w:rPr>
      </w:pPr>
      <w:r w:rsidRPr="4293DA1D">
        <w:rPr>
          <w:rFonts w:ascii="Aptos" w:hAnsi="Aptos" w:eastAsia="Aptos" w:cs="Aptos"/>
          <w:color w:val="000000" w:themeColor="text1"/>
        </w:rPr>
        <w:t>□</w:t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 xml:space="preserve"> </w:t>
      </w:r>
      <w:r>
        <w:tab/>
      </w:r>
      <w:r w:rsidRPr="4293DA1D">
        <w:rPr>
          <w:rFonts w:ascii="Trebuchet MS" w:hAnsi="Trebuchet MS" w:cs="Verdana"/>
          <w:color w:val="000000" w:themeColor="text1"/>
          <w:sz w:val="22"/>
          <w:szCs w:val="22"/>
        </w:rPr>
        <w:t>IN TOTO DAL RAPPRESENTANTE DI RETE</w:t>
      </w:r>
    </w:p>
    <w:p w:rsidR="4293DA1D" w:rsidP="4293DA1D" w:rsidRDefault="4293DA1D" w14:paraId="5ECE4A6E" w14:textId="24D89D8E">
      <w:pPr>
        <w:spacing w:line="259" w:lineRule="auto"/>
        <w:jc w:val="both"/>
        <w:rPr>
          <w:rFonts w:ascii="Trebuchet MS" w:hAnsi="Trebuchet MS" w:cs="Verdana"/>
          <w:color w:val="000000" w:themeColor="text1"/>
          <w:sz w:val="22"/>
          <w:szCs w:val="22"/>
        </w:rPr>
      </w:pPr>
    </w:p>
    <w:p w:rsidR="6FAC854E" w:rsidP="4293DA1D" w:rsidRDefault="6FAC854E" w14:paraId="25F20AEF" w14:textId="57CB2501">
      <w:pPr>
        <w:spacing w:line="259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4293DA1D">
        <w:rPr>
          <w:rFonts w:ascii="Aptos" w:hAnsi="Aptos" w:eastAsia="Aptos" w:cs="Aptos"/>
          <w:color w:val="000000" w:themeColor="text1"/>
        </w:rPr>
        <w:t>□</w:t>
      </w:r>
      <w:r>
        <w:tab/>
      </w:r>
      <w:r w:rsidRPr="4293DA1D" w:rsidR="6F40640A">
        <w:rPr>
          <w:rFonts w:ascii="Trebuchet MS" w:hAnsi="Trebuchet MS" w:eastAsia="Trebuchet MS" w:cs="Trebuchet MS"/>
          <w:sz w:val="22"/>
          <w:szCs w:val="22"/>
        </w:rPr>
        <w:t>DA CIASCUN COMPONENTE DELLA RETE (ciascuno nel limite del budget assegnato)</w:t>
      </w:r>
    </w:p>
    <w:p w:rsidR="00E71A79" w:rsidP="4293DA1D" w:rsidRDefault="00E71A79" w14:paraId="402BCC2A" w14:textId="77777777">
      <w:pPr>
        <w:spacing w:line="259" w:lineRule="auto"/>
        <w:jc w:val="both"/>
        <w:rPr>
          <w:rFonts w:ascii="Trebuchet MS" w:hAnsi="Trebuchet MS" w:eastAsia="Trebuchet MS" w:cs="Trebuchet MS"/>
          <w:sz w:val="22"/>
          <w:szCs w:val="22"/>
        </w:rPr>
      </w:pPr>
    </w:p>
    <w:p w:rsidR="00E71A79" w:rsidP="00E71A79" w:rsidRDefault="00E71A79" w14:paraId="66053154" w14:textId="48262341">
      <w:pPr>
        <w:spacing w:line="259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4293DA1D">
        <w:rPr>
          <w:rFonts w:ascii="Aptos" w:hAnsi="Aptos" w:eastAsia="Aptos" w:cs="Aptos"/>
          <w:color w:val="000000" w:themeColor="text1"/>
        </w:rPr>
        <w:t>□</w:t>
      </w:r>
      <w:r>
        <w:tab/>
      </w:r>
      <w:r w:rsidR="00B63A2B">
        <w:rPr>
          <w:rFonts w:ascii="Trebuchet MS" w:hAnsi="Trebuchet MS" w:eastAsia="Trebuchet MS" w:cs="Trebuchet MS"/>
          <w:sz w:val="22"/>
          <w:szCs w:val="22"/>
        </w:rPr>
        <w:t>ALTRA MODALIT</w:t>
      </w:r>
      <w:r w:rsidRPr="00B63A2B" w:rsidR="00B63A2B">
        <w:rPr>
          <w:rFonts w:ascii="Trebuchet MS" w:hAnsi="Trebuchet MS" w:eastAsia="Trebuchet MS" w:cs="Trebuchet MS"/>
          <w:caps/>
          <w:sz w:val="22"/>
          <w:szCs w:val="22"/>
        </w:rPr>
        <w:t>à</w:t>
      </w:r>
      <w:r w:rsidRPr="4293DA1D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="00AB0FA6">
        <w:rPr>
          <w:rFonts w:ascii="Trebuchet MS" w:hAnsi="Trebuchet MS" w:eastAsia="Trebuchet MS" w:cs="Trebuchet MS"/>
          <w:sz w:val="22"/>
          <w:szCs w:val="22"/>
        </w:rPr>
        <w:t>…………………………………………………………………………………………………………………….</w:t>
      </w:r>
    </w:p>
    <w:p w:rsidR="00E71A79" w:rsidP="4293DA1D" w:rsidRDefault="00E71A79" w14:paraId="31C4CD50" w14:textId="77777777">
      <w:pPr>
        <w:spacing w:line="259" w:lineRule="auto"/>
        <w:jc w:val="both"/>
        <w:rPr>
          <w:rFonts w:ascii="Trebuchet MS" w:hAnsi="Trebuchet MS" w:eastAsia="Trebuchet MS" w:cs="Trebuchet MS"/>
          <w:sz w:val="22"/>
          <w:szCs w:val="22"/>
        </w:rPr>
      </w:pPr>
    </w:p>
    <w:p w:rsidR="00E71A79" w:rsidP="4293DA1D" w:rsidRDefault="00E71A79" w14:paraId="1F238D0B" w14:textId="77777777">
      <w:pPr>
        <w:spacing w:line="259" w:lineRule="auto"/>
        <w:jc w:val="both"/>
        <w:rPr>
          <w:rFonts w:ascii="Aptos" w:hAnsi="Aptos" w:eastAsia="Aptos" w:cs="Aptos"/>
        </w:rPr>
      </w:pPr>
    </w:p>
    <w:p w:rsidRPr="0060083E" w:rsidR="6F40640A" w:rsidP="4293DA1D" w:rsidRDefault="6F40640A" w14:paraId="62A83A05" w14:textId="26F741F3">
      <w:pPr>
        <w:spacing w:line="259" w:lineRule="auto"/>
        <w:jc w:val="both"/>
        <w:rPr>
          <w:rFonts w:ascii="Trebuchet MS" w:hAnsi="Trebuchet MS" w:cs="Verdana"/>
          <w:b/>
          <w:bCs/>
          <w:sz w:val="22"/>
          <w:szCs w:val="22"/>
        </w:rPr>
      </w:pPr>
      <w:r w:rsidRPr="0060083E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 xml:space="preserve">In </w:t>
      </w:r>
      <w:r w:rsidR="00AB0FA6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>ogni</w:t>
      </w:r>
      <w:r w:rsidRPr="0060083E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 xml:space="preserve"> cas</w:t>
      </w:r>
      <w:r w:rsidR="00AB0FA6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>o</w:t>
      </w:r>
      <w:r w:rsidRPr="0060083E">
        <w:rPr>
          <w:rFonts w:ascii="Trebuchet MS" w:hAnsi="Trebuchet MS" w:cs="Verdana"/>
          <w:b/>
          <w:bCs/>
          <w:color w:val="000000" w:themeColor="text1"/>
          <w:sz w:val="22"/>
          <w:szCs w:val="22"/>
        </w:rPr>
        <w:t xml:space="preserve"> si ricorda che l’attività formativa potrà essere erogata da qualsiasi componente della Rete.</w:t>
      </w:r>
    </w:p>
    <w:p w:rsidR="4293DA1D" w:rsidP="4293DA1D" w:rsidRDefault="4293DA1D" w14:paraId="39057189" w14:textId="5E725DF0">
      <w:pPr>
        <w:jc w:val="both"/>
        <w:rPr>
          <w:rFonts w:ascii="Trebuchet MS" w:hAnsi="Trebuchet MS" w:cs="Verdana"/>
          <w:sz w:val="22"/>
          <w:szCs w:val="22"/>
        </w:rPr>
      </w:pPr>
    </w:p>
    <w:p w:rsidR="4293DA1D" w:rsidP="4293DA1D" w:rsidRDefault="4293DA1D" w14:paraId="389AE742" w14:textId="1E86175C">
      <w:pPr>
        <w:jc w:val="both"/>
        <w:rPr>
          <w:rFonts w:ascii="Trebuchet MS" w:hAnsi="Trebuchet MS" w:cs="Verdana"/>
          <w:sz w:val="22"/>
          <w:szCs w:val="22"/>
        </w:rPr>
      </w:pPr>
    </w:p>
    <w:p w:rsidR="4293DA1D" w:rsidP="4293DA1D" w:rsidRDefault="4293DA1D" w14:paraId="2C5490EF" w14:textId="5F6E437E">
      <w:pPr>
        <w:jc w:val="both"/>
        <w:rPr>
          <w:rFonts w:ascii="Trebuchet MS" w:hAnsi="Trebuchet MS" w:cs="Verdana"/>
          <w:sz w:val="22"/>
          <w:szCs w:val="22"/>
        </w:rPr>
      </w:pPr>
    </w:p>
    <w:p w:rsidR="4293DA1D" w:rsidP="4293DA1D" w:rsidRDefault="4293DA1D" w14:paraId="3909013E" w14:textId="53F10487">
      <w:pPr>
        <w:jc w:val="both"/>
        <w:rPr>
          <w:rFonts w:ascii="Trebuchet MS" w:hAnsi="Trebuchet MS" w:cs="Verdana"/>
          <w:sz w:val="22"/>
          <w:szCs w:val="22"/>
        </w:rPr>
      </w:pPr>
    </w:p>
    <w:p w:rsidR="00CD111F" w:rsidP="00CD111F" w:rsidRDefault="00CD111F" w14:paraId="0CFEC18A" w14:textId="77777777">
      <w:pPr>
        <w:jc w:val="both"/>
        <w:rPr>
          <w:rFonts w:ascii="Trebuchet MS" w:hAnsi="Trebuchet MS" w:cs="Verdana"/>
          <w:sz w:val="22"/>
          <w:szCs w:val="22"/>
        </w:rPr>
      </w:pPr>
      <w:r w:rsidRPr="00823E8A">
        <w:rPr>
          <w:rFonts w:ascii="Trebuchet MS" w:hAnsi="Trebuchet MS" w:cs="Verdana"/>
          <w:sz w:val="22"/>
          <w:szCs w:val="22"/>
        </w:rPr>
        <w:t>Luogo,</w:t>
      </w:r>
      <w:r w:rsidRPr="00823E8A">
        <w:rPr>
          <w:rFonts w:ascii="Trebuchet MS" w:hAnsi="Trebuchet MS" w:eastAsia="Verdana" w:cs="Verdana"/>
          <w:sz w:val="22"/>
          <w:szCs w:val="22"/>
        </w:rPr>
        <w:t xml:space="preserve"> </w:t>
      </w:r>
      <w:r w:rsidRPr="00823E8A">
        <w:rPr>
          <w:rFonts w:ascii="Trebuchet MS" w:hAnsi="Trebuchet MS" w:cs="Verdana"/>
          <w:sz w:val="22"/>
          <w:szCs w:val="22"/>
        </w:rPr>
        <w:t>lì…………………………</w:t>
      </w:r>
      <w:r w:rsidR="003D06CD">
        <w:rPr>
          <w:rFonts w:ascii="Trebuchet MS" w:hAnsi="Trebuchet MS" w:cs="Verdana"/>
          <w:sz w:val="22"/>
          <w:szCs w:val="22"/>
        </w:rPr>
        <w:t>……………….</w:t>
      </w:r>
    </w:p>
    <w:p w:rsidR="00DE156F" w:rsidP="00CD111F" w:rsidRDefault="00DE156F" w14:paraId="4101652C" w14:textId="77777777">
      <w:pPr>
        <w:jc w:val="both"/>
        <w:rPr>
          <w:rFonts w:ascii="Trebuchet MS" w:hAnsi="Trebuchet MS" w:cs="Verdana"/>
          <w:sz w:val="22"/>
          <w:szCs w:val="22"/>
        </w:rPr>
      </w:pPr>
    </w:p>
    <w:p w:rsidR="00BA57D4" w:rsidP="4293DA1D" w:rsidRDefault="003D06CD" w14:paraId="1C508EFF" w14:textId="77777777">
      <w:pPr>
        <w:tabs>
          <w:tab w:val="left" w:pos="2070"/>
        </w:tabs>
        <w:spacing w:after="240"/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ab/>
      </w:r>
      <w:r w:rsidR="00CD111F">
        <w:rPr>
          <w:rFonts w:ascii="Trebuchet MS" w:hAnsi="Trebuchet MS" w:cs="Verdana"/>
          <w:sz w:val="22"/>
          <w:szCs w:val="22"/>
        </w:rPr>
        <w:t>Il</w:t>
      </w:r>
      <w:r w:rsidR="00DF40E0">
        <w:rPr>
          <w:rFonts w:ascii="Trebuchet MS" w:hAnsi="Trebuchet MS" w:cs="Verdana"/>
          <w:sz w:val="22"/>
          <w:szCs w:val="22"/>
        </w:rPr>
        <w:t>/La</w:t>
      </w:r>
      <w:r w:rsidR="00CD111F">
        <w:rPr>
          <w:rFonts w:ascii="Trebuchet MS" w:hAnsi="Trebuchet MS" w:cs="Verdana"/>
          <w:sz w:val="22"/>
          <w:szCs w:val="22"/>
        </w:rPr>
        <w:t xml:space="preserve"> </w:t>
      </w:r>
      <w:r w:rsidRPr="00823E8A" w:rsidR="00CD111F">
        <w:rPr>
          <w:rFonts w:ascii="Trebuchet MS" w:hAnsi="Trebuchet MS" w:cs="Verdana"/>
          <w:sz w:val="22"/>
          <w:szCs w:val="22"/>
        </w:rPr>
        <w:t xml:space="preserve">Rappresentante Legale/altro soggetto delegato con procura notarile </w:t>
      </w:r>
    </w:p>
    <w:p w:rsidRPr="00CD111F" w:rsidR="00B87894" w:rsidP="4293DA1D" w:rsidRDefault="003D06CD" w14:paraId="377F4F7F" w14:textId="77777777">
      <w:pPr>
        <w:tabs>
          <w:tab w:val="left" w:pos="2070"/>
        </w:tabs>
        <w:rPr>
          <w:rFonts w:ascii="Trebuchet MS" w:hAnsi="Trebuchet MS" w:cs="Verdana"/>
          <w:sz w:val="22"/>
          <w:szCs w:val="22"/>
        </w:rPr>
      </w:pPr>
      <w:r>
        <w:rPr>
          <w:rFonts w:ascii="Trebuchet MS" w:hAnsi="Trebuchet MS" w:cs="Verdana"/>
          <w:sz w:val="22"/>
          <w:szCs w:val="22"/>
        </w:rPr>
        <w:tab/>
      </w:r>
      <w:r w:rsidRPr="00823E8A" w:rsidR="00CD111F">
        <w:rPr>
          <w:rFonts w:ascii="Trebuchet MS" w:hAnsi="Trebuchet MS" w:cs="Verdana"/>
          <w:sz w:val="22"/>
          <w:szCs w:val="22"/>
        </w:rPr>
        <w:t>……………………………………………………</w:t>
      </w:r>
      <w:r>
        <w:rPr>
          <w:rFonts w:ascii="Trebuchet MS" w:hAnsi="Trebuchet MS" w:cs="Verdana"/>
          <w:sz w:val="22"/>
          <w:szCs w:val="22"/>
        </w:rPr>
        <w:t>………………</w:t>
      </w:r>
      <w:r w:rsidRPr="00823E8A" w:rsidR="00CD111F">
        <w:rPr>
          <w:rFonts w:ascii="Trebuchet MS" w:hAnsi="Trebuchet MS" w:cs="Verdana"/>
          <w:sz w:val="22"/>
          <w:szCs w:val="22"/>
        </w:rPr>
        <w:t>……………………………………</w:t>
      </w:r>
      <w:r w:rsidR="00DF40E0">
        <w:rPr>
          <w:rFonts w:ascii="Trebuchet MS" w:hAnsi="Trebuchet MS" w:cs="Verdana"/>
          <w:sz w:val="22"/>
          <w:szCs w:val="22"/>
        </w:rPr>
        <w:t>……</w:t>
      </w:r>
      <w:r w:rsidRPr="00823E8A" w:rsidR="00CD111F">
        <w:rPr>
          <w:rFonts w:ascii="Trebuchet MS" w:hAnsi="Trebuchet MS" w:cs="Verdana"/>
          <w:sz w:val="22"/>
          <w:szCs w:val="22"/>
        </w:rPr>
        <w:t>……….</w:t>
      </w:r>
    </w:p>
    <w:p w:rsidR="4293DA1D" w:rsidP="4293DA1D" w:rsidRDefault="4293DA1D" w14:paraId="3DB0A704" w14:textId="28492AA3">
      <w:pPr>
        <w:jc w:val="both"/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:rsidR="4293DA1D" w:rsidP="4293DA1D" w:rsidRDefault="4293DA1D" w14:paraId="61B0D76E" w14:textId="006A23CA">
      <w:pPr>
        <w:jc w:val="both"/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:rsidR="4293DA1D" w:rsidP="4293DA1D" w:rsidRDefault="4293DA1D" w14:paraId="19689C8B" w14:textId="5051AF0A">
      <w:pPr>
        <w:jc w:val="both"/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:rsidR="005C6692" w:rsidP="005C6692" w:rsidRDefault="005C6692" w14:paraId="0B37F16E" w14:textId="77777777">
      <w:pPr>
        <w:jc w:val="both"/>
        <w:rPr>
          <w:rFonts w:ascii="Trebuchet MS" w:hAnsi="Trebuchet MS" w:eastAsia="Trebuchet MS" w:cs="Trebuchet MS"/>
          <w:i/>
          <w:iCs/>
          <w:color w:val="000000" w:themeColor="text1"/>
          <w:sz w:val="18"/>
          <w:szCs w:val="18"/>
        </w:rPr>
      </w:pPr>
      <w:r w:rsidRPr="557800FD"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  <w:t>ALLEGATO: INFORMATIVA TRATTAMENTO DEI DATI PERSONALI IDENTIFICATIVI (Reg. EU n. 2016/679)</w:t>
      </w:r>
      <w:r w:rsidRPr="557800FD">
        <w:rPr>
          <w:rFonts w:ascii="Trebuchet MS" w:hAnsi="Trebuchet MS" w:eastAsia="Trebuchet MS" w:cs="Trebuchet MS"/>
          <w:i/>
          <w:iCs/>
          <w:color w:val="000000" w:themeColor="text1"/>
          <w:sz w:val="18"/>
          <w:szCs w:val="18"/>
        </w:rPr>
        <w:t xml:space="preserve"> </w:t>
      </w:r>
      <w:r w:rsidRPr="557800FD"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  <w:u w:val="single"/>
        </w:rPr>
        <w:t>da sottoscrivere per presa visione</w:t>
      </w:r>
    </w:p>
    <w:p w:rsidR="4293DA1D" w:rsidP="4293DA1D" w:rsidRDefault="4293DA1D" w14:paraId="5DE71889" w14:textId="23B87C8B">
      <w:pPr>
        <w:jc w:val="both"/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:rsidR="4293DA1D" w:rsidP="4293DA1D" w:rsidRDefault="4293DA1D" w14:paraId="190A9ED9" w14:textId="4256C41A">
      <w:pPr>
        <w:jc w:val="both"/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:rsidR="4293DA1D" w:rsidP="4293DA1D" w:rsidRDefault="4293DA1D" w14:paraId="352FD5AC" w14:textId="043579CB">
      <w:pPr>
        <w:jc w:val="both"/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18"/>
          <w:szCs w:val="18"/>
        </w:rPr>
      </w:pPr>
    </w:p>
    <w:p w:rsidR="557800FD" w:rsidP="557800FD" w:rsidRDefault="557800FD" w14:paraId="4365638D" w14:textId="70CE8B54">
      <w:pPr>
        <w:jc w:val="both"/>
        <w:rPr>
          <w:rFonts w:ascii="Trebuchet MS" w:hAnsi="Trebuchet MS" w:eastAsia="Trebuchet MS" w:cs="Trebuchet MS"/>
          <w:i/>
          <w:iCs/>
          <w:color w:val="000000" w:themeColor="text1"/>
          <w:sz w:val="22"/>
          <w:szCs w:val="22"/>
        </w:rPr>
      </w:pPr>
    </w:p>
    <w:p w:rsidR="23EEC351" w:rsidP="557800FD" w:rsidRDefault="23EEC351" w14:paraId="0E21C260" w14:textId="0CF59F69">
      <w:pPr>
        <w:jc w:val="both"/>
        <w:rPr>
          <w:rFonts w:ascii="Trebuchet MS" w:hAnsi="Trebuchet MS" w:eastAsia="Trebuchet MS" w:cs="Trebuchet MS"/>
          <w:i/>
          <w:iCs/>
          <w:color w:val="000000" w:themeColor="text1"/>
          <w:sz w:val="22"/>
          <w:szCs w:val="22"/>
        </w:rPr>
      </w:pPr>
      <w:r w:rsidRPr="557800FD">
        <w:rPr>
          <w:rFonts w:ascii="Trebuchet MS" w:hAnsi="Trebuchet MS" w:eastAsia="Trebuchet MS" w:cs="Trebuchet MS"/>
          <w:b/>
          <w:bCs/>
          <w:i/>
          <w:iCs/>
          <w:color w:val="000000" w:themeColor="text1"/>
          <w:sz w:val="22"/>
          <w:szCs w:val="22"/>
        </w:rPr>
        <w:t>Informativa sul trattamento dei dati personali ai sensi dell'art. 13 del Regolamento UE 2016/679 (Regolamento Generale sulla protezione dei dati)</w:t>
      </w:r>
    </w:p>
    <w:p w:rsidR="557800FD" w:rsidP="557800FD" w:rsidRDefault="557800FD" w14:paraId="195750CA" w14:textId="1CA8E8B1">
      <w:pPr>
        <w:jc w:val="both"/>
        <w:rPr>
          <w:rFonts w:ascii="Trebuchet MS" w:hAnsi="Trebuchet MS" w:eastAsia="Trebuchet MS" w:cs="Trebuchet MS"/>
          <w:i/>
          <w:iCs/>
          <w:color w:val="000000" w:themeColor="text1"/>
          <w:sz w:val="22"/>
          <w:szCs w:val="22"/>
        </w:rPr>
      </w:pPr>
    </w:p>
    <w:p w:rsidR="277FA862" w:rsidP="557800FD" w:rsidRDefault="277FA862" w14:paraId="770565DB" w14:textId="6C0FE4C0">
      <w:pPr>
        <w:jc w:val="both"/>
        <w:rPr>
          <w:rFonts w:ascii="Trebuchet MS" w:hAnsi="Trebuchet MS" w:eastAsia="Trebuchet MS" w:cs="Trebuchet MS"/>
          <w:i/>
          <w:iCs/>
          <w:color w:val="000000" w:themeColor="text1"/>
          <w:sz w:val="22"/>
          <w:szCs w:val="22"/>
        </w:rPr>
      </w:pPr>
    </w:p>
    <w:p w:rsidR="557800FD" w:rsidP="557800FD" w:rsidRDefault="557800FD" w14:paraId="0F1FBB38" w14:textId="490CDD59">
      <w:pPr>
        <w:jc w:val="both"/>
        <w:rPr>
          <w:rFonts w:ascii="Trebuchet MS" w:hAnsi="Trebuchet MS" w:eastAsia="Trebuchet MS" w:cs="Trebuchet MS"/>
          <w:i/>
          <w:iCs/>
          <w:color w:val="000000" w:themeColor="text1"/>
          <w:sz w:val="22"/>
          <w:szCs w:val="22"/>
        </w:rPr>
      </w:pPr>
    </w:p>
    <w:p w:rsidR="277FA862" w:rsidP="557800FD" w:rsidRDefault="277FA862" w14:paraId="2A748895" w14:textId="1978BA5E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>La informiamo che i dati raccolti con l</w:t>
      </w:r>
      <w:r w:rsidR="007E3C27">
        <w:rPr>
          <w:rFonts w:ascii="Trebuchet MS" w:hAnsi="Trebuchet MS" w:eastAsia="Trebuchet MS" w:cs="Trebuchet MS"/>
          <w:color w:val="000000" w:themeColor="text1"/>
          <w:sz w:val="22"/>
          <w:szCs w:val="22"/>
        </w:rPr>
        <w:t>’Atto di adesione</w:t>
      </w: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 xml:space="preserve"> Dot</w:t>
      </w:r>
      <w:r w:rsidR="008507A1">
        <w:rPr>
          <w:rFonts w:ascii="Trebuchet MS" w:hAnsi="Trebuchet MS" w:eastAsia="Trebuchet MS" w:cs="Trebuchet MS"/>
          <w:color w:val="000000" w:themeColor="text1"/>
          <w:sz w:val="22"/>
          <w:szCs w:val="22"/>
        </w:rPr>
        <w:t>e</w:t>
      </w: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 xml:space="preserve"> Apprendistato </w:t>
      </w:r>
      <w:r w:rsidR="008507A1">
        <w:rPr>
          <w:rFonts w:ascii="Trebuchet MS" w:hAnsi="Trebuchet MS" w:eastAsia="Trebuchet MS" w:cs="Trebuchet MS"/>
          <w:color w:val="000000" w:themeColor="text1"/>
          <w:sz w:val="22"/>
          <w:szCs w:val="22"/>
        </w:rPr>
        <w:t>– Bando M</w:t>
      </w:r>
      <w:r w:rsidR="00AB1C46">
        <w:rPr>
          <w:rFonts w:ascii="Trebuchet MS" w:hAnsi="Trebuchet MS" w:eastAsia="Trebuchet MS" w:cs="Trebuchet MS"/>
          <w:color w:val="000000" w:themeColor="text1"/>
          <w:sz w:val="22"/>
          <w:szCs w:val="22"/>
        </w:rPr>
        <w:t xml:space="preserve">I0304 </w:t>
      </w: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>A.F. 2024-2025 saranno trattati ai sensi della normativa vigente in tema di protezione dei dati personali.</w:t>
      </w:r>
    </w:p>
    <w:p w:rsidR="001D1EA5" w:rsidP="557800FD" w:rsidRDefault="001D1EA5" w14:paraId="40A8362A" w14:textId="77777777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557800FD" w:rsidTr="557800FD" w14:paraId="00DCE050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57800FD" w:rsidP="557800FD" w:rsidRDefault="557800FD" w14:paraId="2176D8E3" w14:textId="18D23F7C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DATI PRINCIPALI</w:t>
            </w:r>
          </w:p>
        </w:tc>
      </w:tr>
      <w:tr w:rsidR="557800FD" w:rsidTr="557800FD" w14:paraId="7B9AD580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57800FD" w:rsidP="557800FD" w:rsidRDefault="557800FD" w14:paraId="1422A9CA" w14:textId="56FDD4D5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a) l’identità e i dati di contatto del titolare del trattamento e, ove applicabile, il suo rappresentante</w:t>
            </w:r>
          </w:p>
        </w:tc>
      </w:tr>
    </w:tbl>
    <w:p w:rsidR="277FA862" w:rsidP="557800FD" w:rsidRDefault="277FA862" w14:paraId="2AFFDB74" w14:textId="06AA4D95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Il titolare del trattamento dei dati è la Città metropolitana di Milano che lei potrà contattare ai seguenti riferimenti:</w:t>
      </w:r>
    </w:p>
    <w:p w:rsidR="277FA862" w:rsidP="557800FD" w:rsidRDefault="277FA862" w14:paraId="3EA532E4" w14:textId="01149260">
      <w:pPr>
        <w:pStyle w:val="NormaleWeb1"/>
        <w:spacing w:before="0"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 xml:space="preserve">Telefono: </w:t>
      </w:r>
      <w:r w:rsidRPr="557800FD">
        <w:rPr>
          <w:rFonts w:ascii="Trebuchet MS" w:hAnsi="Trebuchet MS" w:eastAsia="Trebuchet MS" w:cs="Trebuchet MS"/>
          <w:b/>
          <w:bCs/>
          <w:sz w:val="22"/>
          <w:szCs w:val="22"/>
        </w:rPr>
        <w:t>0277401</w:t>
      </w:r>
    </w:p>
    <w:p w:rsidR="277FA862" w:rsidP="557800FD" w:rsidRDefault="277FA862" w14:paraId="060351A5" w14:textId="4FB79FD7">
      <w:pPr>
        <w:pStyle w:val="NormaleWeb1"/>
        <w:spacing w:before="0"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 xml:space="preserve">Indirizzo PEC: </w:t>
      </w:r>
      <w:hyperlink r:id="rId7">
        <w:r w:rsidRPr="557800FD">
          <w:rPr>
            <w:rStyle w:val="Collegamentoipertestuale"/>
            <w:rFonts w:ascii="Trebuchet MS" w:hAnsi="Trebuchet MS" w:eastAsia="Trebuchet MS" w:cs="Trebuchet MS"/>
            <w:b/>
            <w:bCs/>
            <w:sz w:val="22"/>
            <w:szCs w:val="22"/>
          </w:rPr>
          <w:t>protocollo@pec.cittametropolitana.mi.it</w:t>
        </w:r>
      </w:hyperlink>
    </w:p>
    <w:p w:rsidR="277FA862" w:rsidP="557800FD" w:rsidRDefault="277FA862" w14:paraId="026A08DE" w14:textId="1A3C7EC6">
      <w:pPr>
        <w:pStyle w:val="NormaleWeb1"/>
        <w:spacing w:before="0"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 xml:space="preserve">Indirizzo PEO: </w:t>
      </w:r>
      <w:hyperlink r:id="rId8">
        <w:r w:rsidRPr="557800FD">
          <w:rPr>
            <w:rStyle w:val="Collegamentoipertestuale"/>
            <w:rFonts w:ascii="Trebuchet MS" w:hAnsi="Trebuchet MS" w:eastAsia="Trebuchet MS" w:cs="Trebuchet MS"/>
            <w:b/>
            <w:bCs/>
            <w:sz w:val="22"/>
            <w:szCs w:val="22"/>
          </w:rPr>
          <w:t>protocollo@cittametropolitana.mi.it</w:t>
        </w:r>
      </w:hyperlink>
    </w:p>
    <w:p w:rsidR="557800FD" w:rsidP="557800FD" w:rsidRDefault="557800FD" w14:paraId="2ACC89F4" w14:textId="122BBCB7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0301BA" w:rsidTr="000301BA" w14:paraId="31704557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301BA" w:rsidP="001A7279" w:rsidRDefault="000301BA" w14:paraId="629962CD" w14:textId="037D3CE4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b) i dati di contatto del Responsabile della Protezione dei Dati, ove applicabile</w:t>
            </w:r>
          </w:p>
        </w:tc>
      </w:tr>
    </w:tbl>
    <w:p w:rsidR="277FA862" w:rsidP="557800FD" w:rsidRDefault="277FA862" w14:paraId="2AF7D13E" w14:textId="4F757AC3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 xml:space="preserve">Potrà altresì contattare il Responsabile della protezione dei dati al seguente indirizzo di posta elettronica: </w:t>
      </w:r>
      <w:hyperlink r:id="rId9">
        <w:r w:rsidRPr="557800FD">
          <w:rPr>
            <w:rStyle w:val="Collegamentoipertestuale"/>
            <w:rFonts w:ascii="Trebuchet MS" w:hAnsi="Trebuchet MS" w:eastAsia="Trebuchet MS" w:cs="Trebuchet MS"/>
            <w:b/>
            <w:bCs/>
            <w:sz w:val="22"/>
            <w:szCs w:val="22"/>
          </w:rPr>
          <w:t>protezionedati@cittametropolitana.mi.i</w:t>
        </w:r>
      </w:hyperlink>
      <w:hyperlink r:id="rId10">
        <w:r w:rsidRPr="557800FD">
          <w:rPr>
            <w:rStyle w:val="Collegamentoipertestuale"/>
            <w:rFonts w:ascii="Trebuchet MS" w:hAnsi="Trebuchet MS" w:eastAsia="Trebuchet MS" w:cs="Trebuchet MS"/>
            <w:sz w:val="22"/>
            <w:szCs w:val="22"/>
          </w:rPr>
          <w:t>t</w:t>
        </w:r>
      </w:hyperlink>
      <w:r w:rsidRPr="557800FD">
        <w:rPr>
          <w:rFonts w:ascii="Trebuchet MS" w:hAnsi="Trebuchet MS" w:eastAsia="Trebuchet MS" w:cs="Trebuchet MS"/>
          <w:b/>
          <w:bCs/>
          <w:sz w:val="22"/>
          <w:szCs w:val="22"/>
        </w:rPr>
        <w:t xml:space="preserve"> </w:t>
      </w:r>
    </w:p>
    <w:p w:rsidR="557800FD" w:rsidP="557800FD" w:rsidRDefault="557800FD" w14:paraId="32091DCB" w14:textId="28C59D0D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A2495A" w:rsidTr="00A2495A" w14:paraId="3AEAFEF5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495A" w:rsidP="00A2495A" w:rsidRDefault="00A2495A" w14:paraId="34BD826F" w14:textId="77777777">
            <w:pPr>
              <w:pStyle w:val="western1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c) le finalità del trattamento cui sono destinati i dati personali nonché la base giuridica del trattamento</w:t>
            </w:r>
          </w:p>
          <w:p w:rsidR="00934C6B" w:rsidP="00934C6B" w:rsidRDefault="00934C6B" w14:paraId="6541AD78" w14:textId="77777777">
            <w:pPr>
              <w:spacing w:before="280" w:line="288" w:lineRule="auto"/>
              <w:rPr>
                <w:rFonts w:ascii="Trebuchet MS" w:hAnsi="Trebuchet MS" w:eastAsia="Trebuchet MS" w:cs="Trebuchet MS"/>
                <w:color w:val="000000" w:themeColor="text1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22"/>
                <w:szCs w:val="22"/>
              </w:rPr>
              <w:t>- ai sensi dell'art.6 par. 1 lettera e) del Regolamento 2016/679 [se necessario per l’esecuzione di un compito di interesse pubblico o connesso all’esercizio di pubblici poteri di cui è investito il titolare del trattamento]</w:t>
            </w:r>
          </w:p>
          <w:p w:rsidR="00934C6B" w:rsidP="00934C6B" w:rsidRDefault="00934C6B" w14:paraId="23A8C9EF" w14:textId="77777777">
            <w:pPr>
              <w:spacing w:before="280" w:line="288" w:lineRule="auto"/>
              <w:rPr>
                <w:rFonts w:ascii="Trebuchet MS" w:hAnsi="Trebuchet MS" w:eastAsia="Trebuchet MS" w:cs="Trebuchet MS"/>
                <w:color w:val="000000" w:themeColor="text1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22"/>
                <w:szCs w:val="22"/>
              </w:rPr>
              <w:t>- ai sensi dell'art.6 par. 1 lettera a) del Regolamento 2016/679 [se l’interessato ha espresso il consenso al trattamento dei propri dati personali per una o più specifiche finalità]</w:t>
            </w:r>
          </w:p>
          <w:p w:rsidR="00934C6B" w:rsidP="00934C6B" w:rsidRDefault="00934C6B" w14:paraId="1D579A89" w14:textId="77777777">
            <w:pPr>
              <w:spacing w:before="280" w:line="288" w:lineRule="auto"/>
              <w:rPr>
                <w:rFonts w:ascii="Trebuchet MS" w:hAnsi="Trebuchet MS" w:eastAsia="Trebuchet MS" w:cs="Trebuchet MS"/>
                <w:color w:val="000000" w:themeColor="text1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22"/>
                <w:szCs w:val="22"/>
              </w:rPr>
              <w:t>- ai sensi dell'art.6 par. 1 lettera b) del Regolamento 2016/679 [se necessario all’esecuzione di un contratto di cui l’interessato è parte o all’esecuzione di misure precontrattuali adottate su richiesta dello stesso]</w:t>
            </w:r>
          </w:p>
          <w:p w:rsidR="00934C6B" w:rsidP="00934C6B" w:rsidRDefault="00934C6B" w14:paraId="0A09F43A" w14:textId="44D042E6">
            <w:pPr>
              <w:pStyle w:val="western1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- ai sensi dell'art.6 par. 1 lettera c) del Regolamento 2016/679 [se necessario per adempiere un obbligo legale al quale è soggetto il titolare del trattamento]</w:t>
            </w:r>
          </w:p>
        </w:tc>
      </w:tr>
    </w:tbl>
    <w:p w:rsidR="00A2495A" w:rsidP="557800FD" w:rsidRDefault="00A2495A" w14:paraId="0D484864" w14:textId="77777777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p w:rsidR="277FA862" w:rsidP="557800FD" w:rsidRDefault="277FA862" w14:paraId="2B0E81E8" w14:textId="7A68C78C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lastRenderedPageBreak/>
        <w:t>Il trattamento viene effettuato ai sensi dell’art. 6 par. 1 lettera e) del Regolamento 2016/679</w:t>
      </w:r>
      <w:r w:rsidR="00214E8A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Pr="008F202A" w:rsidR="00214E8A">
        <w:rPr>
          <w:rFonts w:ascii="Trebuchet MS" w:hAnsi="Trebuchet MS" w:eastAsia="Trebuchet MS" w:cs="Trebuchet MS"/>
          <w:sz w:val="22"/>
          <w:szCs w:val="22"/>
        </w:rPr>
        <w:t>e ai sensi dell’art. 6 par. 1 lettera c) del Regolamento 2016/679</w:t>
      </w:r>
      <w:r w:rsidR="008F202A">
        <w:rPr>
          <w:rFonts w:ascii="Trebuchet MS" w:hAnsi="Trebuchet MS" w:eastAsia="Trebuchet MS" w:cs="Trebuchet MS"/>
          <w:sz w:val="22"/>
          <w:szCs w:val="22"/>
        </w:rPr>
        <w:t>.</w:t>
      </w:r>
    </w:p>
    <w:p w:rsidR="009B3D86" w:rsidP="0090744A" w:rsidRDefault="009B3D86" w14:paraId="62942107" w14:textId="51331EEF">
      <w:pPr>
        <w:pStyle w:val="NormaleWeb1"/>
        <w:spacing w:before="0"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00C94C96">
        <w:rPr>
          <w:rFonts w:ascii="Trebuchet MS" w:hAnsi="Trebuchet MS" w:eastAsia="Trebuchet MS" w:cs="Trebuchet MS"/>
          <w:sz w:val="22"/>
          <w:szCs w:val="22"/>
        </w:rPr>
        <w:t>Città metropolitana di Milano, ai sensi della L.R. n. 22 del 28/09/2006</w:t>
      </w:r>
      <w:r w:rsidRPr="00C94C96" w:rsidR="00CD5210">
        <w:rPr>
          <w:rFonts w:ascii="Trebuchet MS" w:hAnsi="Trebuchet MS" w:eastAsia="Trebuchet MS" w:cs="Trebuchet MS"/>
          <w:sz w:val="22"/>
          <w:szCs w:val="22"/>
        </w:rPr>
        <w:t xml:space="preserve"> “Il mercato del lavoro in Lombard</w:t>
      </w:r>
      <w:r w:rsidRPr="00C94C96" w:rsidR="00365D87">
        <w:rPr>
          <w:rFonts w:ascii="Trebuchet MS" w:hAnsi="Trebuchet MS" w:eastAsia="Trebuchet MS" w:cs="Trebuchet MS"/>
          <w:sz w:val="22"/>
          <w:szCs w:val="22"/>
        </w:rPr>
        <w:t>i</w:t>
      </w:r>
      <w:r w:rsidRPr="00C94C96" w:rsidR="00CD5210">
        <w:rPr>
          <w:rFonts w:ascii="Trebuchet MS" w:hAnsi="Trebuchet MS" w:eastAsia="Trebuchet MS" w:cs="Trebuchet MS"/>
          <w:sz w:val="22"/>
          <w:szCs w:val="22"/>
        </w:rPr>
        <w:t>a</w:t>
      </w:r>
      <w:r w:rsidRPr="00C94C96" w:rsidR="00365D87">
        <w:rPr>
          <w:rFonts w:ascii="Trebuchet MS" w:hAnsi="Trebuchet MS" w:eastAsia="Trebuchet MS" w:cs="Trebuchet MS"/>
          <w:sz w:val="22"/>
          <w:szCs w:val="22"/>
        </w:rPr>
        <w:t>”</w:t>
      </w:r>
      <w:r w:rsidRPr="00C94C96" w:rsidR="004669CC">
        <w:rPr>
          <w:rFonts w:ascii="Trebuchet MS" w:hAnsi="Trebuchet MS" w:eastAsia="Trebuchet MS" w:cs="Trebuchet MS"/>
          <w:sz w:val="22"/>
          <w:szCs w:val="22"/>
        </w:rPr>
        <w:t xml:space="preserve">, ha il mandato </w:t>
      </w:r>
      <w:r w:rsidRPr="00C94C96" w:rsidR="007645D5">
        <w:rPr>
          <w:rFonts w:ascii="Trebuchet MS" w:hAnsi="Trebuchet MS" w:eastAsia="Trebuchet MS" w:cs="Trebuchet MS"/>
          <w:sz w:val="22"/>
          <w:szCs w:val="22"/>
        </w:rPr>
        <w:t>della programmazione territoriale, nonché degli interventi attuativi per le politiche attive di sostegno alla transizione al lavoro, fra cui l’apprendistat</w:t>
      </w:r>
      <w:r w:rsidRPr="00C94C96" w:rsidR="00DC6066">
        <w:rPr>
          <w:rFonts w:ascii="Trebuchet MS" w:hAnsi="Trebuchet MS" w:eastAsia="Trebuchet MS" w:cs="Trebuchet MS"/>
          <w:sz w:val="22"/>
          <w:szCs w:val="22"/>
        </w:rPr>
        <w:t>o ex art. 44 d.lgs. 81/2015.</w:t>
      </w:r>
    </w:p>
    <w:p w:rsidR="00C94C96" w:rsidP="00C94C96" w:rsidRDefault="00C94C96" w14:paraId="019996B3" w14:textId="77777777">
      <w:pPr>
        <w:pStyle w:val="NormaleWeb1"/>
        <w:spacing w:before="0"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Il trattamento cui saranno soggetti i dati personali richiesti o forniti alla Città metropolitana di Milano si è reso necessario per la presentazione dell</w:t>
      </w:r>
      <w:r>
        <w:rPr>
          <w:rFonts w:ascii="Trebuchet MS" w:hAnsi="Trebuchet MS" w:eastAsia="Trebuchet MS" w:cs="Trebuchet MS"/>
          <w:sz w:val="22"/>
          <w:szCs w:val="22"/>
        </w:rPr>
        <w:t xml:space="preserve">’Atto di Adesione </w:t>
      </w:r>
      <w:r w:rsidRPr="557800FD">
        <w:rPr>
          <w:rFonts w:ascii="Trebuchet MS" w:hAnsi="Trebuchet MS" w:eastAsia="Trebuchet MS" w:cs="Trebuchet MS"/>
          <w:sz w:val="22"/>
          <w:szCs w:val="22"/>
        </w:rPr>
        <w:t>Dot</w:t>
      </w:r>
      <w:r>
        <w:rPr>
          <w:rFonts w:ascii="Trebuchet MS" w:hAnsi="Trebuchet MS" w:eastAsia="Trebuchet MS" w:cs="Trebuchet MS"/>
          <w:sz w:val="22"/>
          <w:szCs w:val="22"/>
        </w:rPr>
        <w:t>e</w:t>
      </w:r>
      <w:r w:rsidRPr="557800FD">
        <w:rPr>
          <w:rFonts w:ascii="Trebuchet MS" w:hAnsi="Trebuchet MS" w:eastAsia="Trebuchet MS" w:cs="Trebuchet MS"/>
          <w:sz w:val="22"/>
          <w:szCs w:val="22"/>
        </w:rPr>
        <w:t xml:space="preserve"> Apprendistato </w:t>
      </w:r>
      <w:r>
        <w:rPr>
          <w:rFonts w:ascii="Trebuchet MS" w:hAnsi="Trebuchet MS" w:eastAsia="Trebuchet MS" w:cs="Trebuchet MS"/>
          <w:sz w:val="22"/>
          <w:szCs w:val="22"/>
        </w:rPr>
        <w:t xml:space="preserve">– Bando MI0304 </w:t>
      </w:r>
      <w:r w:rsidRPr="557800FD">
        <w:rPr>
          <w:rFonts w:ascii="Trebuchet MS" w:hAnsi="Trebuchet MS" w:eastAsia="Trebuchet MS" w:cs="Trebuchet MS"/>
          <w:sz w:val="22"/>
          <w:szCs w:val="22"/>
        </w:rPr>
        <w:t>A.F. 2024-2025</w:t>
      </w:r>
      <w:r w:rsidRPr="00713816">
        <w:rPr>
          <w:rFonts w:ascii="Trebuchet MS" w:hAnsi="Trebuchet MS" w:eastAsia="Trebuchet MS" w:cs="Trebuchet MS"/>
          <w:sz w:val="22"/>
          <w:szCs w:val="22"/>
        </w:rPr>
        <w:t>.</w:t>
      </w:r>
      <w:r>
        <w:rPr>
          <w:rFonts w:ascii="Trebuchet MS" w:hAnsi="Trebuchet MS" w:eastAsia="Trebuchet MS" w:cs="Trebuchet MS"/>
          <w:sz w:val="22"/>
          <w:szCs w:val="22"/>
        </w:rPr>
        <w:t xml:space="preserve"> </w:t>
      </w:r>
    </w:p>
    <w:p w:rsidR="00F72AAF" w:rsidP="557800FD" w:rsidRDefault="00F72AAF" w14:paraId="4A2ACA30" w14:textId="77777777">
      <w:pPr>
        <w:pStyle w:val="western1"/>
        <w:rPr>
          <w:rFonts w:ascii="Trebuchet MS" w:hAnsi="Trebuchet MS" w:eastAsia="Trebuchet MS" w:cs="Trebuchet MS"/>
          <w:b/>
          <w:bCs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F72AAF" w:rsidTr="00F72AAF" w14:paraId="1AF13203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2AAF" w:rsidP="00F72AAF" w:rsidRDefault="00F72AAF" w14:paraId="49F36EDF" w14:textId="454232D8">
            <w:pPr>
              <w:pStyle w:val="western1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d) qualora il trattamento si basi sull’art. 6 par. 1 lettera f), i legittimi interessi perseguiti dal Titolare del trattamento o da terzi</w:t>
            </w:r>
          </w:p>
        </w:tc>
      </w:tr>
    </w:tbl>
    <w:p w:rsidR="277FA862" w:rsidP="557800FD" w:rsidRDefault="277FA862" w14:paraId="37D0DC2D" w14:textId="7580A509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GENERALMENTE NON APPLICABILE.</w:t>
      </w:r>
    </w:p>
    <w:p w:rsidR="00A572D9" w:rsidP="557800FD" w:rsidRDefault="00A572D9" w14:paraId="27FD124C" w14:textId="77777777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A572D9" w:rsidTr="00A572D9" w14:paraId="09FFCBBC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72D9" w:rsidP="00A572D9" w:rsidRDefault="00A572D9" w14:paraId="41B2F8CE" w14:textId="4EC719AC">
            <w:pPr>
              <w:pStyle w:val="western1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e) gli/le eventuali destinatari/</w:t>
            </w:r>
            <w:proofErr w:type="gramStart"/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e o</w:t>
            </w:r>
            <w:proofErr w:type="gramEnd"/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 le eventuali categorie di destinatari dei dati personali</w:t>
            </w:r>
          </w:p>
        </w:tc>
      </w:tr>
    </w:tbl>
    <w:p w:rsidR="277FA862" w:rsidP="557800FD" w:rsidRDefault="277FA862" w14:paraId="4D65E584" w14:textId="1609EF9B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I suoi dati potrebbero essere eventualmente trattati da soggetti privati e pubblici per attività strumentali alle finalità indicate, di cui l'Ente si avvarrà come responsabili del trattamento.</w:t>
      </w:r>
    </w:p>
    <w:p w:rsidR="277FA862" w:rsidP="557800FD" w:rsidRDefault="277FA862" w14:paraId="27EE9979" w14:textId="0EEF2D31">
      <w:pPr>
        <w:pStyle w:val="NormaleWeb1"/>
        <w:spacing w:before="0"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I dati personali relativi al trattamento potranno essere comunicati e/o diffusi a soggetti pubblici nel rispetto delle finalità di cui al precedente punto c) qualora si renda necessario per l’osservanza di eventuali obblighi di legge o regolamento, sempre nel rispetto della normativa vigente in tema di protezione dei dati personali</w:t>
      </w:r>
      <w:r w:rsidR="005C2953">
        <w:rPr>
          <w:rFonts w:ascii="Trebuchet MS" w:hAnsi="Trebuchet MS" w:eastAsia="Trebuchet MS" w:cs="Trebuchet MS"/>
          <w:sz w:val="22"/>
          <w:szCs w:val="22"/>
        </w:rPr>
        <w:t>.</w:t>
      </w:r>
    </w:p>
    <w:p w:rsidR="557800FD" w:rsidP="00714D64" w:rsidRDefault="557800FD" w14:paraId="5515E057" w14:textId="0ECFEC71">
      <w:pPr>
        <w:tabs>
          <w:tab w:val="left" w:pos="284"/>
        </w:tabs>
        <w:spacing w:before="240"/>
        <w:ind w:left="284" w:hanging="284"/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4C4C4A" w:rsidTr="004C4C4A" w14:paraId="54BF3CA3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4C4A" w:rsidP="001A7279" w:rsidRDefault="004C4C4A" w14:paraId="316397B1" w14:textId="14BFC75D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f) ove applicabile, l’intenzione del titolare del trattamento di trasferire i dati personali a un paese terzo o un’organizzazione internazionale e l’esistenza o l’assenza di una decisione di adeguatezza della commissione o, nel caso dei trasferimenti di cui all’art. 46 o 47, o all’art. 49, secondo comma, in riferimento alle garanzie appropriate o opportune e i mezzi per ottenere una copia di tali dati o il luogo dove sono stati resi disponibili</w:t>
            </w:r>
          </w:p>
        </w:tc>
      </w:tr>
    </w:tbl>
    <w:p w:rsidR="277FA862" w:rsidP="557800FD" w:rsidRDefault="277FA862" w14:paraId="20181077" w14:textId="17647C56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Non è previsto il trasferimento di dati in un paese terzo.</w:t>
      </w:r>
    </w:p>
    <w:p w:rsidR="557800FD" w:rsidP="00F861F6" w:rsidRDefault="557800FD" w14:paraId="4257560C" w14:textId="7AD5B359">
      <w:pPr>
        <w:spacing w:before="240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557800FD" w:rsidTr="557800FD" w14:paraId="67B0FB65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57800FD" w:rsidP="557800FD" w:rsidRDefault="557800FD" w14:paraId="5FEFDB4B" w14:textId="5A11C2A6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DATI ULTERIORI</w:t>
            </w:r>
          </w:p>
        </w:tc>
      </w:tr>
      <w:tr w:rsidR="557800FD" w:rsidTr="557800FD" w14:paraId="447706B2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557800FD" w:rsidP="557800FD" w:rsidRDefault="557800FD" w14:paraId="35A82589" w14:textId="5018EDEE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a) il periodo di conservazione dei dati personali oppure, se non è possibile, i criteri utilizzati per determinare tale periodo.</w:t>
            </w:r>
          </w:p>
        </w:tc>
      </w:tr>
    </w:tbl>
    <w:p w:rsidR="277FA862" w:rsidP="557800FD" w:rsidRDefault="277FA862" w14:paraId="6FB71743" w14:textId="0EECF08D">
      <w:pPr>
        <w:pStyle w:val="NormaleWeb1"/>
        <w:spacing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I dati saranno conservati per il tempo necessario per seguire le finalità indicate e nel rispetto degli obblighi di legge correlati al piano di conservazione dei documenti dell’Ente.</w:t>
      </w:r>
    </w:p>
    <w:p w:rsidR="277FA862" w:rsidP="557800FD" w:rsidRDefault="277FA862" w14:paraId="2E9E797A" w14:textId="03FD4936">
      <w:pPr>
        <w:pStyle w:val="Rientrocorpodeltesto21"/>
        <w:ind w:left="0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>In ogni caso i dati forniti verranno conservati sino al completamento delle procedure ed eventualmente anche successivamente, qualora sia necessario per l’espletamento di adempimenti connessi o derivanti dalle disposizioni normative.</w:t>
      </w:r>
    </w:p>
    <w:p w:rsidR="557800FD" w:rsidP="557800FD" w:rsidRDefault="557800FD" w14:paraId="22219DED" w14:textId="4312B6E4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26866" w:rsidTr="00826866" w14:paraId="77F59C07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26866" w:rsidP="001A7279" w:rsidRDefault="00826866" w14:paraId="636A16B2" w14:textId="4B6AF9CA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lastRenderedPageBreak/>
              <w:t>b) l’esistenza del diritto dell’interessato di chiedere al titolare del trattamento l’accesso ai dati personali e la rettifica o la cancellazione degli stessi o la limitazione del trattamento che lo riguardano o di opporsi al loro trattamento, oltre al diritto alla portabilità dei dati.</w:t>
            </w:r>
          </w:p>
        </w:tc>
      </w:tr>
    </w:tbl>
    <w:p w:rsidR="277FA862" w:rsidP="557800FD" w:rsidRDefault="277FA862" w14:paraId="2F0088EB" w14:textId="0C712B18">
      <w:pPr>
        <w:pStyle w:val="NormaleWeb1"/>
        <w:spacing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Potrà far valere i suoi diritti di accesso, rettifica, cancellazione e limitazione al trattamento nei casi previsti dalla normativa vigente.</w:t>
      </w:r>
    </w:p>
    <w:p w:rsidR="557800FD" w:rsidP="00714D64" w:rsidRDefault="557800FD" w14:paraId="32B88322" w14:textId="5788018F">
      <w:pPr>
        <w:spacing w:before="240"/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D6786C" w:rsidTr="00D6786C" w14:paraId="6ECD97DB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786C" w:rsidP="001A7279" w:rsidRDefault="00D6786C" w14:paraId="2FF89735" w14:textId="3D18B38B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c) qualora </w:t>
            </w:r>
            <w:r w:rsidRPr="00205A0A"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il trattamento sia basato sull’art</w:t>
            </w: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      </w:r>
          </w:p>
        </w:tc>
      </w:tr>
    </w:tbl>
    <w:p w:rsidR="00351C3C" w:rsidP="557800FD" w:rsidRDefault="277FA862" w14:paraId="0AD55ECF" w14:textId="77777777">
      <w:pPr>
        <w:pStyle w:val="NormaleWeb1"/>
        <w:spacing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[Facoltativo nel caso abbia prestato il consenso al trattamento dei dati: Potrà revocare il consenso da Lei conferito in qualsiasi momento, tramite richiesta al titolare del trattamento]</w:t>
      </w:r>
    </w:p>
    <w:p w:rsidR="277FA862" w:rsidP="557800FD" w:rsidRDefault="277FA862" w14:paraId="33AA4CD7" w14:textId="2F312140">
      <w:pPr>
        <w:pStyle w:val="NormaleWeb1"/>
        <w:spacing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NON APPLICABILE</w:t>
      </w:r>
    </w:p>
    <w:p w:rsidR="00346661" w:rsidP="00F861F6" w:rsidRDefault="00346661" w14:paraId="7EAE97CE" w14:textId="77777777">
      <w:pPr>
        <w:pStyle w:val="NormaleWeb1"/>
        <w:spacing w:before="0"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D260EC" w:rsidTr="00346661" w14:paraId="0AA3728B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260EC" w:rsidP="001A7279" w:rsidRDefault="00D260EC" w14:paraId="491A2252" w14:textId="64E417BA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d</w:t>
            </w: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 xml:space="preserve">) il </w:t>
            </w:r>
            <w:r w:rsidR="00346661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diritto di proporre reclamo a un’Autorità di controllo</w:t>
            </w: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.</w:t>
            </w:r>
          </w:p>
        </w:tc>
      </w:tr>
    </w:tbl>
    <w:p w:rsidR="277FA862" w:rsidP="557800FD" w:rsidRDefault="277FA862" w14:paraId="3EE405CE" w14:textId="2E9CCA77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Ha diritto di proporre reclamo all'Autorità Garante per la Privacy qualora ne ravvisi la necessità.</w:t>
      </w:r>
    </w:p>
    <w:p w:rsidR="557800FD" w:rsidP="00F861F6" w:rsidRDefault="557800FD" w14:paraId="552209C5" w14:textId="2A2C00B0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6F062F" w:rsidTr="006F062F" w14:paraId="73C1AA63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062F" w:rsidP="001A7279" w:rsidRDefault="006F062F" w14:paraId="36B25DB5" w14:textId="52FE76F2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      </w:r>
          </w:p>
        </w:tc>
      </w:tr>
    </w:tbl>
    <w:p w:rsidR="277FA862" w:rsidP="557800FD" w:rsidRDefault="277FA862" w14:paraId="753B87A6" w14:textId="51903E19">
      <w:pPr>
        <w:pStyle w:val="NormaleWeb1"/>
        <w:spacing w:after="0" w:line="240" w:lineRule="auto"/>
        <w:jc w:val="both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 xml:space="preserve">Le comunichiamo che il conferimento dei dati è obbligatorio e finalizzato </w:t>
      </w:r>
      <w:r w:rsidR="00EF6E6D">
        <w:rPr>
          <w:rFonts w:ascii="Trebuchet MS" w:hAnsi="Trebuchet MS" w:eastAsia="Trebuchet MS" w:cs="Trebuchet MS"/>
          <w:sz w:val="22"/>
          <w:szCs w:val="22"/>
        </w:rPr>
        <w:t>esclu</w:t>
      </w:r>
      <w:r w:rsidR="00362A64">
        <w:rPr>
          <w:rFonts w:ascii="Trebuchet MS" w:hAnsi="Trebuchet MS" w:eastAsia="Trebuchet MS" w:cs="Trebuchet MS"/>
          <w:sz w:val="22"/>
          <w:szCs w:val="22"/>
        </w:rPr>
        <w:t xml:space="preserve">sivamente </w:t>
      </w:r>
      <w:r w:rsidRPr="557800FD">
        <w:rPr>
          <w:rFonts w:ascii="Trebuchet MS" w:hAnsi="Trebuchet MS" w:eastAsia="Trebuchet MS" w:cs="Trebuchet MS"/>
          <w:sz w:val="22"/>
          <w:szCs w:val="22"/>
        </w:rPr>
        <w:t xml:space="preserve">alla presentazione </w:t>
      </w:r>
      <w:r w:rsidR="00C77715">
        <w:rPr>
          <w:rFonts w:ascii="Trebuchet MS" w:hAnsi="Trebuchet MS" w:eastAsia="Trebuchet MS" w:cs="Trebuchet MS"/>
          <w:sz w:val="22"/>
          <w:szCs w:val="22"/>
        </w:rPr>
        <w:t>dell’Atto di Adesione</w:t>
      </w:r>
      <w:r w:rsidRPr="557800FD">
        <w:rPr>
          <w:rFonts w:ascii="Trebuchet MS" w:hAnsi="Trebuchet MS" w:eastAsia="Trebuchet MS" w:cs="Trebuchet MS"/>
          <w:sz w:val="22"/>
          <w:szCs w:val="22"/>
        </w:rPr>
        <w:t xml:space="preserve"> </w:t>
      </w:r>
      <w:r w:rsidR="00C77715">
        <w:rPr>
          <w:rFonts w:ascii="Trebuchet MS" w:hAnsi="Trebuchet MS" w:eastAsia="Trebuchet MS" w:cs="Trebuchet MS"/>
          <w:sz w:val="22"/>
          <w:szCs w:val="22"/>
        </w:rPr>
        <w:t xml:space="preserve">Avviso </w:t>
      </w:r>
      <w:r w:rsidRPr="557800FD">
        <w:rPr>
          <w:rFonts w:ascii="Trebuchet MS" w:hAnsi="Trebuchet MS" w:eastAsia="Trebuchet MS" w:cs="Trebuchet MS"/>
          <w:sz w:val="22"/>
          <w:szCs w:val="22"/>
        </w:rPr>
        <w:t>Dot</w:t>
      </w:r>
      <w:r w:rsidR="00C77715">
        <w:rPr>
          <w:rFonts w:ascii="Trebuchet MS" w:hAnsi="Trebuchet MS" w:eastAsia="Trebuchet MS" w:cs="Trebuchet MS"/>
          <w:sz w:val="22"/>
          <w:szCs w:val="22"/>
        </w:rPr>
        <w:t>e</w:t>
      </w:r>
      <w:r w:rsidRPr="557800FD">
        <w:rPr>
          <w:rFonts w:ascii="Trebuchet MS" w:hAnsi="Trebuchet MS" w:eastAsia="Trebuchet MS" w:cs="Trebuchet MS"/>
          <w:sz w:val="22"/>
          <w:szCs w:val="22"/>
        </w:rPr>
        <w:t xml:space="preserve"> Apprendistato </w:t>
      </w:r>
      <w:r w:rsidR="00C77715">
        <w:rPr>
          <w:rFonts w:ascii="Trebuchet MS" w:hAnsi="Trebuchet MS" w:eastAsia="Trebuchet MS" w:cs="Trebuchet MS"/>
          <w:sz w:val="22"/>
          <w:szCs w:val="22"/>
        </w:rPr>
        <w:t xml:space="preserve">– Bando MI0304 </w:t>
      </w:r>
      <w:r w:rsidRPr="557800FD">
        <w:rPr>
          <w:rFonts w:ascii="Trebuchet MS" w:hAnsi="Trebuchet MS" w:eastAsia="Trebuchet MS" w:cs="Trebuchet MS"/>
          <w:sz w:val="22"/>
          <w:szCs w:val="22"/>
        </w:rPr>
        <w:t>A.F. 2024-2025</w:t>
      </w:r>
      <w:r w:rsidR="00362A64">
        <w:rPr>
          <w:rFonts w:ascii="Trebuchet MS" w:hAnsi="Trebuchet MS" w:eastAsia="Trebuchet MS" w:cs="Trebuchet MS"/>
          <w:sz w:val="22"/>
          <w:szCs w:val="22"/>
        </w:rPr>
        <w:t xml:space="preserve"> e documentazione conseguente</w:t>
      </w:r>
      <w:r w:rsidRPr="557800FD">
        <w:rPr>
          <w:rFonts w:ascii="Trebuchet MS" w:hAnsi="Trebuchet MS" w:eastAsia="Trebuchet MS" w:cs="Trebuchet MS"/>
          <w:sz w:val="22"/>
          <w:szCs w:val="22"/>
        </w:rPr>
        <w:t xml:space="preserve">; qualora non fornirà tali informazioni non sarà possibile procedere all’istanza prodotta. </w:t>
      </w:r>
    </w:p>
    <w:p w:rsidR="557800FD" w:rsidP="557800FD" w:rsidRDefault="557800FD" w14:paraId="2DC2DDAE" w14:textId="0FD675E0">
      <w:pPr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tbl>
      <w:tblPr>
        <w:tblW w:w="96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A72CF" w:rsidTr="008A72CF" w14:paraId="6E5BBAD9" w14:textId="77777777">
        <w:trPr>
          <w:trHeight w:val="300"/>
        </w:trPr>
        <w:tc>
          <w:tcPr>
            <w:tcW w:w="9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B2B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A72CF" w:rsidP="001A7279" w:rsidRDefault="008A72CF" w14:paraId="06E08505" w14:textId="401CD43A">
            <w:pPr>
              <w:spacing w:line="288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</w:t>
            </w:r>
            <w:r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o</w:t>
            </w:r>
            <w:r w:rsidRPr="557800FD">
              <w:rPr>
                <w:rFonts w:ascii="Trebuchet MS" w:hAnsi="Trebuchet MS" w:eastAsia="Trebuchet MS" w:cs="Trebuchet MS"/>
                <w:b/>
                <w:bCs/>
                <w:sz w:val="22"/>
                <w:szCs w:val="22"/>
              </w:rPr>
              <w:t>.</w:t>
            </w:r>
          </w:p>
        </w:tc>
      </w:tr>
    </w:tbl>
    <w:p w:rsidR="277FA862" w:rsidP="557800FD" w:rsidRDefault="277FA862" w14:paraId="562C49D7" w14:textId="18C5E1B9">
      <w:pPr>
        <w:pStyle w:val="NormaleWeb1"/>
        <w:spacing w:after="0" w:line="240" w:lineRule="auto"/>
        <w:rPr>
          <w:rFonts w:ascii="Trebuchet MS" w:hAnsi="Trebuchet MS" w:eastAsia="Trebuchet MS" w:cs="Trebuchet MS"/>
          <w:sz w:val="22"/>
          <w:szCs w:val="22"/>
        </w:rPr>
      </w:pPr>
      <w:r w:rsidRPr="557800FD">
        <w:rPr>
          <w:rFonts w:ascii="Trebuchet MS" w:hAnsi="Trebuchet MS" w:eastAsia="Trebuchet MS" w:cs="Trebuchet MS"/>
          <w:sz w:val="22"/>
          <w:szCs w:val="22"/>
        </w:rPr>
        <w:t>NON APPLICABILE.</w:t>
      </w:r>
    </w:p>
    <w:p w:rsidR="00F861F6" w:rsidP="557800FD" w:rsidRDefault="00F861F6" w14:paraId="374B268F" w14:textId="77777777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p w:rsidR="00F861F6" w:rsidP="557800FD" w:rsidRDefault="00F861F6" w14:paraId="4980175A" w14:textId="77777777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p w:rsidR="277FA862" w:rsidP="557800FD" w:rsidRDefault="277FA862" w14:paraId="3459EF79" w14:textId="591303A8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 xml:space="preserve">Luogo, lì……………………………………………………………. </w:t>
      </w:r>
    </w:p>
    <w:p w:rsidR="557800FD" w:rsidP="557800FD" w:rsidRDefault="557800FD" w14:paraId="2811A64E" w14:textId="09838BF1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p w:rsidR="00F861F6" w:rsidP="557800FD" w:rsidRDefault="00F861F6" w14:paraId="526A86C6" w14:textId="77777777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p w:rsidR="277FA862" w:rsidP="557800FD" w:rsidRDefault="277FA862" w14:paraId="50714730" w14:textId="5F52BB4A">
      <w:pPr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 xml:space="preserve">                                 Il/La Rappresentante Legale/altro soggetto delegato con potere di firma</w:t>
      </w:r>
    </w:p>
    <w:p w:rsidR="557800FD" w:rsidP="557800FD" w:rsidRDefault="557800FD" w14:paraId="2216369F" w14:textId="22976B26">
      <w:pPr>
        <w:tabs>
          <w:tab w:val="center" w:pos="5812"/>
        </w:tabs>
        <w:jc w:val="both"/>
        <w:rPr>
          <w:rFonts w:ascii="Trebuchet MS" w:hAnsi="Trebuchet MS" w:eastAsia="Trebuchet MS" w:cs="Trebuchet MS"/>
          <w:color w:val="000000" w:themeColor="text1"/>
          <w:sz w:val="22"/>
          <w:szCs w:val="22"/>
        </w:rPr>
      </w:pPr>
    </w:p>
    <w:p w:rsidR="557800FD" w:rsidP="00F861F6" w:rsidRDefault="277FA862" w14:paraId="3D818656" w14:textId="5152DFC3">
      <w:pPr>
        <w:tabs>
          <w:tab w:val="center" w:pos="5812"/>
        </w:tabs>
        <w:jc w:val="both"/>
        <w:rPr>
          <w:rFonts w:ascii="Trebuchet MS" w:hAnsi="Trebuchet MS" w:cs="Verdana"/>
          <w:sz w:val="22"/>
          <w:szCs w:val="22"/>
        </w:rPr>
      </w:pPr>
      <w:r w:rsidRPr="557800FD">
        <w:rPr>
          <w:rFonts w:ascii="Trebuchet MS" w:hAnsi="Trebuchet MS" w:eastAsia="Trebuchet MS" w:cs="Trebuchet MS"/>
          <w:color w:val="000000" w:themeColor="text1"/>
          <w:sz w:val="22"/>
          <w:szCs w:val="22"/>
        </w:rPr>
        <w:t xml:space="preserve">                                        ………………………………………………………………………………………………….</w:t>
      </w:r>
    </w:p>
    <w:sectPr w:rsidR="557800FD" w:rsidSect="00DF4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70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1E6" w:rsidP="002934DE" w:rsidRDefault="00A011E6" w14:paraId="365E924D" w14:textId="77777777">
      <w:r>
        <w:separator/>
      </w:r>
    </w:p>
  </w:endnote>
  <w:endnote w:type="continuationSeparator" w:id="0">
    <w:p w:rsidR="00A011E6" w:rsidP="002934DE" w:rsidRDefault="00A011E6" w14:paraId="01B916C1" w14:textId="77777777">
      <w:r>
        <w:continuationSeparator/>
      </w:r>
    </w:p>
  </w:endnote>
  <w:endnote w:type="continuationNotice" w:id="1">
    <w:p w:rsidR="00A011E6" w:rsidRDefault="00A011E6" w14:paraId="12D39F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542" w:rsidRDefault="00E56542" w14:paraId="5648CDB0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62D56736" w:rsidP="62D56736" w:rsidRDefault="62D56736" w14:paraId="04D44C69" w14:textId="219D8F7F">
    <w:pPr>
      <w:pStyle w:val="Pidipagina"/>
      <w:jc w:val="center"/>
    </w:pPr>
  </w:p>
  <w:p w:rsidR="62D56736" w:rsidP="62D56736" w:rsidRDefault="62D56736" w14:paraId="663F1012" w14:textId="33A1CC84">
    <w:pPr>
      <w:pStyle w:val="Pidipagina"/>
      <w:jc w:val="center"/>
    </w:pPr>
  </w:p>
  <w:p w:rsidR="62D56736" w:rsidP="62D56736" w:rsidRDefault="62D56736" w14:paraId="47675355" w14:textId="0AC6CB38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CC673E">
      <w:rPr>
        <w:noProof/>
      </w:rPr>
      <w:t>1</w:t>
    </w:r>
    <w:r>
      <w:fldChar w:fldCharType="end"/>
    </w:r>
  </w:p>
  <w:p w:rsidR="003F78C9" w:rsidRDefault="003F78C9" w14:paraId="34CE0A41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542" w:rsidRDefault="00E56542" w14:paraId="5731296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1E6" w:rsidP="002934DE" w:rsidRDefault="00A011E6" w14:paraId="510C6C95" w14:textId="77777777">
      <w:r>
        <w:separator/>
      </w:r>
    </w:p>
  </w:footnote>
  <w:footnote w:type="continuationSeparator" w:id="0">
    <w:p w:rsidR="00A011E6" w:rsidP="002934DE" w:rsidRDefault="00A011E6" w14:paraId="130456AE" w14:textId="77777777">
      <w:r>
        <w:continuationSeparator/>
      </w:r>
    </w:p>
  </w:footnote>
  <w:footnote w:type="continuationNotice" w:id="1">
    <w:p w:rsidR="00A011E6" w:rsidRDefault="00A011E6" w14:paraId="09077D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542" w:rsidRDefault="00E56542" w14:paraId="29FC3D67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78C9" w:rsidRDefault="00796032" w14:paraId="4B99056E" w14:textId="0C0ED961">
    <w:pPr>
      <w:pStyle w:val="Intestazione"/>
    </w:pPr>
    <w:r w:rsidRPr="00796032">
      <w:rPr>
        <w:sz w:val="20"/>
        <w:szCs w:val="20"/>
      </w:rPr>
      <w:t>ALLEGATO 3</w:t>
    </w:r>
    <w:r w:rsidRPr="00796032" w:rsidR="002B136E">
      <w:rPr>
        <w:sz w:val="20"/>
        <w:szCs w:val="20"/>
      </w:rPr>
      <w:ptab w:alignment="center" w:relativeTo="margin" w:leader="none"/>
    </w:r>
    <w:r w:rsidR="002B136E">
      <w:ptab w:alignment="right" w:relativeTo="margin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6542" w:rsidRDefault="00E56542" w14:paraId="3DB57EB4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75F479"/>
    <w:multiLevelType w:val="hybridMultilevel"/>
    <w:tmpl w:val="6004CEE2"/>
    <w:lvl w:ilvl="0" w:tplc="51861B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26F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D4CF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2EA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1C93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26C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D024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029E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1EA7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A84CDA"/>
    <w:multiLevelType w:val="hybridMultilevel"/>
    <w:tmpl w:val="B2364B04"/>
    <w:lvl w:ilvl="0" w:tplc="702E2F5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Verdan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811B20"/>
    <w:multiLevelType w:val="hybridMultilevel"/>
    <w:tmpl w:val="24ECCA04"/>
    <w:lvl w:ilvl="0" w:tplc="7D6E7EE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3947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A0F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8E0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D0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243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7C7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A6A2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469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3064C1"/>
    <w:multiLevelType w:val="hybridMultilevel"/>
    <w:tmpl w:val="9536E22E"/>
    <w:lvl w:ilvl="0" w:tplc="99D878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Verdan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40AED7"/>
    <w:multiLevelType w:val="hybridMultilevel"/>
    <w:tmpl w:val="0FEAE498"/>
    <w:lvl w:ilvl="0" w:tplc="38988B2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42E3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92B9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FA3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E4DD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2CF2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F4CD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223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30E1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4931027">
    <w:abstractNumId w:val="6"/>
  </w:num>
  <w:num w:numId="2" w16cid:durableId="1145465235">
    <w:abstractNumId w:val="8"/>
  </w:num>
  <w:num w:numId="3" w16cid:durableId="1681157169">
    <w:abstractNumId w:val="4"/>
  </w:num>
  <w:num w:numId="4" w16cid:durableId="1492940400">
    <w:abstractNumId w:val="0"/>
  </w:num>
  <w:num w:numId="5" w16cid:durableId="172575427">
    <w:abstractNumId w:val="1"/>
  </w:num>
  <w:num w:numId="6" w16cid:durableId="1380326137">
    <w:abstractNumId w:val="2"/>
  </w:num>
  <w:num w:numId="7" w16cid:durableId="138349258">
    <w:abstractNumId w:val="3"/>
  </w:num>
  <w:num w:numId="8" w16cid:durableId="262810638">
    <w:abstractNumId w:val="5"/>
  </w:num>
  <w:num w:numId="9" w16cid:durableId="1232959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A6"/>
    <w:rsid w:val="00001998"/>
    <w:rsid w:val="00012686"/>
    <w:rsid w:val="0001320C"/>
    <w:rsid w:val="000176EC"/>
    <w:rsid w:val="00027DDB"/>
    <w:rsid w:val="000301BA"/>
    <w:rsid w:val="000437A1"/>
    <w:rsid w:val="00061DB7"/>
    <w:rsid w:val="000A2EEC"/>
    <w:rsid w:val="000A554F"/>
    <w:rsid w:val="000C0727"/>
    <w:rsid w:val="000E54FB"/>
    <w:rsid w:val="000F6035"/>
    <w:rsid w:val="00102D1A"/>
    <w:rsid w:val="00107333"/>
    <w:rsid w:val="00111EA7"/>
    <w:rsid w:val="0011618C"/>
    <w:rsid w:val="00135B13"/>
    <w:rsid w:val="0014236A"/>
    <w:rsid w:val="00157620"/>
    <w:rsid w:val="00170F5A"/>
    <w:rsid w:val="00192DC3"/>
    <w:rsid w:val="001B1429"/>
    <w:rsid w:val="001D1EA5"/>
    <w:rsid w:val="001D6D63"/>
    <w:rsid w:val="001E47A1"/>
    <w:rsid w:val="001E65C7"/>
    <w:rsid w:val="001F7713"/>
    <w:rsid w:val="00205A0A"/>
    <w:rsid w:val="00214E8A"/>
    <w:rsid w:val="002179B2"/>
    <w:rsid w:val="00224B50"/>
    <w:rsid w:val="00244964"/>
    <w:rsid w:val="002649A3"/>
    <w:rsid w:val="00292741"/>
    <w:rsid w:val="002934DE"/>
    <w:rsid w:val="002B136E"/>
    <w:rsid w:val="002C59A0"/>
    <w:rsid w:val="002E2004"/>
    <w:rsid w:val="002E7939"/>
    <w:rsid w:val="00305537"/>
    <w:rsid w:val="00305E5C"/>
    <w:rsid w:val="00324495"/>
    <w:rsid w:val="00336365"/>
    <w:rsid w:val="003448EF"/>
    <w:rsid w:val="00346661"/>
    <w:rsid w:val="00351C3C"/>
    <w:rsid w:val="00362A64"/>
    <w:rsid w:val="00365D87"/>
    <w:rsid w:val="003708CA"/>
    <w:rsid w:val="003819C5"/>
    <w:rsid w:val="00394E8A"/>
    <w:rsid w:val="00395E5E"/>
    <w:rsid w:val="003B7234"/>
    <w:rsid w:val="003C0EC3"/>
    <w:rsid w:val="003C78B1"/>
    <w:rsid w:val="003D06CD"/>
    <w:rsid w:val="003E115B"/>
    <w:rsid w:val="003E4D35"/>
    <w:rsid w:val="003F1246"/>
    <w:rsid w:val="003F78C9"/>
    <w:rsid w:val="00407ABE"/>
    <w:rsid w:val="00413A2A"/>
    <w:rsid w:val="00436ED3"/>
    <w:rsid w:val="0044014F"/>
    <w:rsid w:val="00452087"/>
    <w:rsid w:val="00453D5C"/>
    <w:rsid w:val="004669CC"/>
    <w:rsid w:val="00483758"/>
    <w:rsid w:val="00490E94"/>
    <w:rsid w:val="004A49FD"/>
    <w:rsid w:val="004C0B87"/>
    <w:rsid w:val="004C4C4A"/>
    <w:rsid w:val="004E152F"/>
    <w:rsid w:val="004E62FA"/>
    <w:rsid w:val="00511B1A"/>
    <w:rsid w:val="00525F31"/>
    <w:rsid w:val="00535921"/>
    <w:rsid w:val="00550968"/>
    <w:rsid w:val="005574A6"/>
    <w:rsid w:val="00573300"/>
    <w:rsid w:val="005736E3"/>
    <w:rsid w:val="0058038A"/>
    <w:rsid w:val="005847F0"/>
    <w:rsid w:val="005B7573"/>
    <w:rsid w:val="005C2953"/>
    <w:rsid w:val="005C6692"/>
    <w:rsid w:val="005E2342"/>
    <w:rsid w:val="005F24C8"/>
    <w:rsid w:val="005F3E43"/>
    <w:rsid w:val="0060083E"/>
    <w:rsid w:val="0060164B"/>
    <w:rsid w:val="00632A5A"/>
    <w:rsid w:val="006635C1"/>
    <w:rsid w:val="006708E3"/>
    <w:rsid w:val="00681519"/>
    <w:rsid w:val="006B6BD5"/>
    <w:rsid w:val="006E0EA8"/>
    <w:rsid w:val="006E74CD"/>
    <w:rsid w:val="006F062F"/>
    <w:rsid w:val="00712EBF"/>
    <w:rsid w:val="00713816"/>
    <w:rsid w:val="00714D64"/>
    <w:rsid w:val="0072228B"/>
    <w:rsid w:val="00734E64"/>
    <w:rsid w:val="007645D5"/>
    <w:rsid w:val="00793040"/>
    <w:rsid w:val="00796032"/>
    <w:rsid w:val="007A0721"/>
    <w:rsid w:val="007A1534"/>
    <w:rsid w:val="007E3C27"/>
    <w:rsid w:val="007F5080"/>
    <w:rsid w:val="008115FD"/>
    <w:rsid w:val="00816ADC"/>
    <w:rsid w:val="008224F3"/>
    <w:rsid w:val="00826866"/>
    <w:rsid w:val="00833D36"/>
    <w:rsid w:val="00836184"/>
    <w:rsid w:val="008411D8"/>
    <w:rsid w:val="008507A1"/>
    <w:rsid w:val="008814C1"/>
    <w:rsid w:val="00890718"/>
    <w:rsid w:val="008A40D8"/>
    <w:rsid w:val="008A72CF"/>
    <w:rsid w:val="008E0ACE"/>
    <w:rsid w:val="008F202A"/>
    <w:rsid w:val="0090744A"/>
    <w:rsid w:val="00934C6B"/>
    <w:rsid w:val="00940074"/>
    <w:rsid w:val="00980865"/>
    <w:rsid w:val="00996548"/>
    <w:rsid w:val="009A0714"/>
    <w:rsid w:val="009A6F92"/>
    <w:rsid w:val="009B3D86"/>
    <w:rsid w:val="00A011E6"/>
    <w:rsid w:val="00A15392"/>
    <w:rsid w:val="00A15F16"/>
    <w:rsid w:val="00A17765"/>
    <w:rsid w:val="00A22036"/>
    <w:rsid w:val="00A22608"/>
    <w:rsid w:val="00A2495A"/>
    <w:rsid w:val="00A279D1"/>
    <w:rsid w:val="00A4314A"/>
    <w:rsid w:val="00A565E8"/>
    <w:rsid w:val="00A572D9"/>
    <w:rsid w:val="00A61AFB"/>
    <w:rsid w:val="00A61E4F"/>
    <w:rsid w:val="00A91EA1"/>
    <w:rsid w:val="00A9216D"/>
    <w:rsid w:val="00AB0FA6"/>
    <w:rsid w:val="00AB1C46"/>
    <w:rsid w:val="00AC0D3A"/>
    <w:rsid w:val="00AF0794"/>
    <w:rsid w:val="00B244CF"/>
    <w:rsid w:val="00B421F3"/>
    <w:rsid w:val="00B45093"/>
    <w:rsid w:val="00B63A2B"/>
    <w:rsid w:val="00B87894"/>
    <w:rsid w:val="00BA5234"/>
    <w:rsid w:val="00BA57D4"/>
    <w:rsid w:val="00BC146A"/>
    <w:rsid w:val="00BF26A1"/>
    <w:rsid w:val="00C17DDC"/>
    <w:rsid w:val="00C240A8"/>
    <w:rsid w:val="00C449AB"/>
    <w:rsid w:val="00C4631C"/>
    <w:rsid w:val="00C77715"/>
    <w:rsid w:val="00C90E10"/>
    <w:rsid w:val="00C94C96"/>
    <w:rsid w:val="00CBFEBE"/>
    <w:rsid w:val="00CC673E"/>
    <w:rsid w:val="00CC7447"/>
    <w:rsid w:val="00CD111F"/>
    <w:rsid w:val="00CD4DD2"/>
    <w:rsid w:val="00CD5210"/>
    <w:rsid w:val="00CF0C73"/>
    <w:rsid w:val="00D16AE6"/>
    <w:rsid w:val="00D23D2D"/>
    <w:rsid w:val="00D260EC"/>
    <w:rsid w:val="00D26F7B"/>
    <w:rsid w:val="00D273AC"/>
    <w:rsid w:val="00D33A11"/>
    <w:rsid w:val="00D34674"/>
    <w:rsid w:val="00D358C2"/>
    <w:rsid w:val="00D45D58"/>
    <w:rsid w:val="00D53B4D"/>
    <w:rsid w:val="00D543F7"/>
    <w:rsid w:val="00D571EB"/>
    <w:rsid w:val="00D6786C"/>
    <w:rsid w:val="00D856C1"/>
    <w:rsid w:val="00DA7DB8"/>
    <w:rsid w:val="00DB14C6"/>
    <w:rsid w:val="00DC6066"/>
    <w:rsid w:val="00DC69F6"/>
    <w:rsid w:val="00DE156F"/>
    <w:rsid w:val="00DF15C2"/>
    <w:rsid w:val="00DF40E0"/>
    <w:rsid w:val="00E10931"/>
    <w:rsid w:val="00E11462"/>
    <w:rsid w:val="00E23DCE"/>
    <w:rsid w:val="00E26E3E"/>
    <w:rsid w:val="00E56542"/>
    <w:rsid w:val="00E5784B"/>
    <w:rsid w:val="00E62F9F"/>
    <w:rsid w:val="00E71A79"/>
    <w:rsid w:val="00E76FE5"/>
    <w:rsid w:val="00E93579"/>
    <w:rsid w:val="00EA4A35"/>
    <w:rsid w:val="00EF6E6D"/>
    <w:rsid w:val="00F019D6"/>
    <w:rsid w:val="00F72AAF"/>
    <w:rsid w:val="00F861F6"/>
    <w:rsid w:val="00F97894"/>
    <w:rsid w:val="00FA670D"/>
    <w:rsid w:val="00FF4A21"/>
    <w:rsid w:val="00FF6B04"/>
    <w:rsid w:val="075B5574"/>
    <w:rsid w:val="084C804B"/>
    <w:rsid w:val="09AEFBE5"/>
    <w:rsid w:val="09BC9207"/>
    <w:rsid w:val="0B47DFD2"/>
    <w:rsid w:val="0C1F6660"/>
    <w:rsid w:val="0D6C0749"/>
    <w:rsid w:val="0F19BF3B"/>
    <w:rsid w:val="0FAAD4B1"/>
    <w:rsid w:val="1020B353"/>
    <w:rsid w:val="1028DDBB"/>
    <w:rsid w:val="10372E94"/>
    <w:rsid w:val="13C3405A"/>
    <w:rsid w:val="15DAF594"/>
    <w:rsid w:val="161E121B"/>
    <w:rsid w:val="1830A467"/>
    <w:rsid w:val="19245369"/>
    <w:rsid w:val="1D756EAE"/>
    <w:rsid w:val="20CA4CBE"/>
    <w:rsid w:val="23EEC351"/>
    <w:rsid w:val="277FA862"/>
    <w:rsid w:val="289D7240"/>
    <w:rsid w:val="2BF572B3"/>
    <w:rsid w:val="2C1BF234"/>
    <w:rsid w:val="2CDB385E"/>
    <w:rsid w:val="2E339CB9"/>
    <w:rsid w:val="2FFA19EB"/>
    <w:rsid w:val="311CC24C"/>
    <w:rsid w:val="3176A28D"/>
    <w:rsid w:val="3190620B"/>
    <w:rsid w:val="33676EDD"/>
    <w:rsid w:val="3609110C"/>
    <w:rsid w:val="363309E9"/>
    <w:rsid w:val="3D574416"/>
    <w:rsid w:val="3F219B8D"/>
    <w:rsid w:val="421E5B09"/>
    <w:rsid w:val="42271561"/>
    <w:rsid w:val="4293DA1D"/>
    <w:rsid w:val="465AEBD8"/>
    <w:rsid w:val="474B1B39"/>
    <w:rsid w:val="476B8506"/>
    <w:rsid w:val="490A6E89"/>
    <w:rsid w:val="49371EC1"/>
    <w:rsid w:val="4BDC6753"/>
    <w:rsid w:val="4BE9EB9B"/>
    <w:rsid w:val="4C65D4AF"/>
    <w:rsid w:val="4C70C215"/>
    <w:rsid w:val="4D426891"/>
    <w:rsid w:val="5117986A"/>
    <w:rsid w:val="5272C6DB"/>
    <w:rsid w:val="537FA2CB"/>
    <w:rsid w:val="53E0C675"/>
    <w:rsid w:val="55060388"/>
    <w:rsid w:val="557800FD"/>
    <w:rsid w:val="5716C922"/>
    <w:rsid w:val="5777881F"/>
    <w:rsid w:val="584C3613"/>
    <w:rsid w:val="5935DB7D"/>
    <w:rsid w:val="5BA93DEA"/>
    <w:rsid w:val="5ECD4767"/>
    <w:rsid w:val="5F68E0B9"/>
    <w:rsid w:val="622C5C44"/>
    <w:rsid w:val="6257195A"/>
    <w:rsid w:val="62D56736"/>
    <w:rsid w:val="635268FB"/>
    <w:rsid w:val="63E5D4DF"/>
    <w:rsid w:val="6754BC93"/>
    <w:rsid w:val="687516ED"/>
    <w:rsid w:val="688564A4"/>
    <w:rsid w:val="69DBA8B0"/>
    <w:rsid w:val="6BA21CE3"/>
    <w:rsid w:val="6F40640A"/>
    <w:rsid w:val="6F4E48DE"/>
    <w:rsid w:val="6FAC854E"/>
    <w:rsid w:val="701D3174"/>
    <w:rsid w:val="7258B556"/>
    <w:rsid w:val="73D2AB35"/>
    <w:rsid w:val="7403BC60"/>
    <w:rsid w:val="74097B3F"/>
    <w:rsid w:val="77402BE4"/>
    <w:rsid w:val="77EBB400"/>
    <w:rsid w:val="780C823C"/>
    <w:rsid w:val="795BB24A"/>
    <w:rsid w:val="79D5E299"/>
    <w:rsid w:val="7A93730B"/>
    <w:rsid w:val="7C55A075"/>
    <w:rsid w:val="7EF8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9B4863"/>
  <w15:chartTrackingRefBased/>
  <w15:docId w15:val="{4956E11A-5E55-4DA9-AFA2-4F253038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zh-CN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 w:cs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2z0" w:customStyle="1">
    <w:name w:val="WW8Num2z0"/>
    <w:rPr>
      <w:rFonts w:ascii="Symbol" w:hAnsi="Symbol" w:cs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3z0" w:customStyle="1">
    <w:name w:val="WW8Num3z0"/>
    <w:rPr>
      <w:rFonts w:ascii="Times New Roman" w:hAnsi="Times New Roman" w:eastAsia="Times New Roman" w:cs="Times New Roman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3z3" w:customStyle="1">
    <w:name w:val="WW8Num3z3"/>
    <w:rPr>
      <w:rFonts w:ascii="Symbol" w:hAnsi="Symbol" w:cs="Symbol"/>
    </w:rPr>
  </w:style>
  <w:style w:type="character" w:styleId="Carpredefinitoparagrafo1" w:customStyle="1">
    <w:name w:val="Car. predefinito paragrafo1"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qFormat/>
    <w:rsid w:val="003C78B1"/>
    <w:pPr>
      <w:suppressAutoHyphens w:val="0"/>
      <w:jc w:val="center"/>
    </w:pPr>
    <w:rPr>
      <w:b/>
      <w:sz w:val="28"/>
      <w:szCs w:val="20"/>
      <w:u w:val="single"/>
      <w:lang w:eastAsia="it-IT"/>
    </w:rPr>
  </w:style>
  <w:style w:type="paragraph" w:styleId="NormaleWeb">
    <w:name w:val="Normal (Web)"/>
    <w:basedOn w:val="Normale"/>
    <w:uiPriority w:val="99"/>
    <w:unhideWhenUsed/>
    <w:rsid w:val="00B8789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B87894"/>
    <w:rPr>
      <w:b/>
      <w:bCs/>
    </w:rPr>
  </w:style>
  <w:style w:type="character" w:styleId="Collegamentoipertestuale">
    <w:name w:val="Hyperlink"/>
    <w:uiPriority w:val="99"/>
    <w:unhideWhenUsed/>
    <w:rsid w:val="00B878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934DE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2934DE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2934DE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rsid w:val="002934DE"/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2934DE"/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rsid w:val="002934DE"/>
    <w:rPr>
      <w:rFonts w:ascii="Tahoma" w:hAnsi="Tahoma" w:cs="Tahoma"/>
      <w:sz w:val="16"/>
      <w:szCs w:val="16"/>
      <w:lang w:eastAsia="zh-CN"/>
    </w:rPr>
  </w:style>
  <w:style w:type="paragraph" w:styleId="Default" w:customStyle="1">
    <w:name w:val="Default"/>
    <w:rsid w:val="005733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111F"/>
    <w:pPr>
      <w:ind w:left="708"/>
    </w:pPr>
  </w:style>
  <w:style w:type="paragraph" w:styleId="Titolo1" w:customStyle="1">
    <w:name w:val="Titolo1"/>
    <w:basedOn w:val="Normale"/>
    <w:next w:val="Corpotesto"/>
    <w:rsid w:val="00CD111F"/>
    <w:pPr>
      <w:jc w:val="center"/>
    </w:pPr>
    <w:rPr>
      <w:b/>
      <w:sz w:val="28"/>
      <w:szCs w:val="20"/>
      <w:u w:val="single"/>
    </w:rPr>
  </w:style>
  <w:style w:type="paragraph" w:styleId="NormaleWeb1" w:customStyle="1">
    <w:name w:val="Normale (Web)1"/>
    <w:basedOn w:val="Normale"/>
    <w:uiPriority w:val="1"/>
    <w:rsid w:val="557800FD"/>
    <w:pPr>
      <w:spacing w:before="280" w:after="142" w:line="288" w:lineRule="auto"/>
    </w:pPr>
    <w:rPr>
      <w:color w:val="000000" w:themeColor="text1"/>
    </w:rPr>
  </w:style>
  <w:style w:type="paragraph" w:styleId="western1" w:customStyle="1">
    <w:name w:val="western1"/>
    <w:basedOn w:val="Normale"/>
    <w:uiPriority w:val="1"/>
    <w:rsid w:val="557800FD"/>
    <w:pPr>
      <w:spacing w:beforeAutospacing="1" w:line="288" w:lineRule="auto"/>
    </w:pPr>
    <w:rPr>
      <w:color w:val="000000" w:themeColor="text1"/>
      <w:lang w:eastAsia="it-IT"/>
    </w:rPr>
  </w:style>
  <w:style w:type="paragraph" w:styleId="Rientrocorpodeltesto21" w:customStyle="1">
    <w:name w:val="Rientro corpo del testo 21"/>
    <w:basedOn w:val="Normale"/>
    <w:uiPriority w:val="1"/>
    <w:rsid w:val="557800FD"/>
    <w:pPr>
      <w:ind w:left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otocollo@cittametropolitana.mi.it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mailto:protocollo@pec.cittametropolitana.mi.it" TargetMode="Externa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hyperlink" Target="mailto:protezionedati@cittametropolitana.mi.it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protezionedati@cittametropolitana.mi.it" TargetMode="Externa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Provincia di Milano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PROVINCIA DI MILANO</dc:title>
  <dc:subject/>
  <dc:creator>J.Casoria</dc:creator>
  <keywords/>
  <lastModifiedBy>Valentina Giovanna Claut</lastModifiedBy>
  <revision>92</revision>
  <lastPrinted>2024-09-04T06:16:00.0000000Z</lastPrinted>
  <dcterms:created xsi:type="dcterms:W3CDTF">2024-08-12T10:57:00.0000000Z</dcterms:created>
  <dcterms:modified xsi:type="dcterms:W3CDTF">2024-09-06T08:24:07.7037077Z</dcterms:modified>
</coreProperties>
</file>